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D7" w:rsidRPr="00404E2B" w:rsidRDefault="00B935D7" w:rsidP="00B935D7">
      <w:pPr>
        <w:pStyle w:val="ConsPlusTitle"/>
        <w:widowControl/>
        <w:contextualSpacing/>
        <w:jc w:val="center"/>
        <w:rPr>
          <w:sz w:val="32"/>
          <w:szCs w:val="32"/>
        </w:rPr>
      </w:pPr>
      <w:r w:rsidRPr="00404E2B">
        <w:rPr>
          <w:sz w:val="32"/>
          <w:szCs w:val="32"/>
        </w:rPr>
        <w:t>АДМИНИСТРАЦИЯ</w:t>
      </w:r>
    </w:p>
    <w:p w:rsidR="00B935D7" w:rsidRPr="00404E2B" w:rsidRDefault="00B935D7" w:rsidP="00B935D7">
      <w:pPr>
        <w:pStyle w:val="ConsPlusTitle"/>
        <w:widowControl/>
        <w:contextualSpacing/>
        <w:jc w:val="center"/>
        <w:rPr>
          <w:sz w:val="32"/>
          <w:szCs w:val="32"/>
        </w:rPr>
      </w:pPr>
      <w:r>
        <w:rPr>
          <w:sz w:val="32"/>
          <w:szCs w:val="32"/>
        </w:rPr>
        <w:t>ЩЕГОЛЯНСКОГО</w:t>
      </w:r>
      <w:r w:rsidRPr="00404E2B">
        <w:rPr>
          <w:sz w:val="32"/>
          <w:szCs w:val="32"/>
        </w:rPr>
        <w:t xml:space="preserve"> СЕЛЬСОВЕТА</w:t>
      </w:r>
    </w:p>
    <w:p w:rsidR="00B935D7" w:rsidRPr="00404E2B" w:rsidRDefault="00B935D7" w:rsidP="00B935D7">
      <w:pPr>
        <w:pStyle w:val="ConsPlusTitle"/>
        <w:widowControl/>
        <w:contextualSpacing/>
        <w:jc w:val="center"/>
        <w:rPr>
          <w:sz w:val="32"/>
          <w:szCs w:val="32"/>
        </w:rPr>
      </w:pPr>
      <w:r w:rsidRPr="00404E2B">
        <w:rPr>
          <w:sz w:val="32"/>
          <w:szCs w:val="32"/>
        </w:rPr>
        <w:t>БЕЛОВСКОГО РАЙОНА</w:t>
      </w:r>
    </w:p>
    <w:p w:rsidR="00B935D7" w:rsidRPr="00404E2B" w:rsidRDefault="00B935D7" w:rsidP="00B935D7">
      <w:pPr>
        <w:pStyle w:val="ConsPlusTitle"/>
        <w:widowControl/>
        <w:contextualSpacing/>
        <w:jc w:val="center"/>
        <w:rPr>
          <w:sz w:val="32"/>
          <w:szCs w:val="32"/>
        </w:rPr>
      </w:pPr>
      <w:r w:rsidRPr="00404E2B">
        <w:rPr>
          <w:sz w:val="32"/>
          <w:szCs w:val="32"/>
        </w:rPr>
        <w:t>КУРСКОЙ ОБЛАСТИ</w:t>
      </w:r>
    </w:p>
    <w:p w:rsidR="00B935D7" w:rsidRPr="00404E2B" w:rsidRDefault="00B935D7" w:rsidP="00B935D7">
      <w:pPr>
        <w:pStyle w:val="ConsPlusTitle"/>
        <w:widowControl/>
        <w:contextualSpacing/>
        <w:jc w:val="center"/>
        <w:rPr>
          <w:sz w:val="32"/>
          <w:szCs w:val="32"/>
        </w:rPr>
      </w:pPr>
    </w:p>
    <w:p w:rsidR="00B935D7" w:rsidRDefault="00B935D7" w:rsidP="00B935D7">
      <w:pPr>
        <w:pStyle w:val="ConsPlusTitle"/>
        <w:widowControl/>
        <w:contextualSpacing/>
        <w:jc w:val="center"/>
        <w:rPr>
          <w:sz w:val="32"/>
          <w:szCs w:val="32"/>
        </w:rPr>
      </w:pPr>
      <w:r w:rsidRPr="00404E2B">
        <w:rPr>
          <w:sz w:val="32"/>
          <w:szCs w:val="32"/>
        </w:rPr>
        <w:t>ПОСТАНОВЛЕНИЕ</w:t>
      </w:r>
    </w:p>
    <w:p w:rsidR="00B935D7" w:rsidRPr="00404E2B" w:rsidRDefault="00B935D7" w:rsidP="00B935D7">
      <w:pPr>
        <w:pStyle w:val="ConsPlusTitle"/>
        <w:widowControl/>
        <w:contextualSpacing/>
        <w:jc w:val="center"/>
        <w:rPr>
          <w:sz w:val="32"/>
          <w:szCs w:val="32"/>
        </w:rPr>
      </w:pPr>
      <w:r w:rsidRPr="00404E2B">
        <w:rPr>
          <w:sz w:val="32"/>
          <w:szCs w:val="32"/>
        </w:rPr>
        <w:t xml:space="preserve">от </w:t>
      </w:r>
      <w:r>
        <w:rPr>
          <w:sz w:val="32"/>
          <w:szCs w:val="32"/>
        </w:rPr>
        <w:t>2</w:t>
      </w:r>
      <w:r w:rsidR="00DF76AC">
        <w:rPr>
          <w:sz w:val="32"/>
          <w:szCs w:val="32"/>
        </w:rPr>
        <w:t>2</w:t>
      </w:r>
      <w:r>
        <w:rPr>
          <w:sz w:val="32"/>
          <w:szCs w:val="32"/>
        </w:rPr>
        <w:t>.0</w:t>
      </w:r>
      <w:r w:rsidR="00DF76AC">
        <w:rPr>
          <w:sz w:val="32"/>
          <w:szCs w:val="32"/>
        </w:rPr>
        <w:t>3</w:t>
      </w:r>
      <w:r>
        <w:rPr>
          <w:sz w:val="32"/>
          <w:szCs w:val="32"/>
        </w:rPr>
        <w:t>.</w:t>
      </w:r>
      <w:r w:rsidRPr="00404E2B">
        <w:rPr>
          <w:sz w:val="32"/>
          <w:szCs w:val="32"/>
        </w:rPr>
        <w:t>20</w:t>
      </w:r>
      <w:r>
        <w:rPr>
          <w:sz w:val="32"/>
          <w:szCs w:val="32"/>
        </w:rPr>
        <w:t xml:space="preserve">18г. </w:t>
      </w:r>
      <w:r w:rsidRPr="00404E2B">
        <w:rPr>
          <w:sz w:val="32"/>
          <w:szCs w:val="32"/>
        </w:rPr>
        <w:t xml:space="preserve">№ </w:t>
      </w:r>
      <w:r>
        <w:rPr>
          <w:sz w:val="32"/>
          <w:szCs w:val="32"/>
        </w:rPr>
        <w:t>25</w:t>
      </w:r>
    </w:p>
    <w:p w:rsidR="00B935D7" w:rsidRPr="006E1E5B" w:rsidRDefault="00B935D7" w:rsidP="00B935D7">
      <w:pPr>
        <w:pStyle w:val="ConsPlusTitle"/>
        <w:widowControl/>
        <w:contextualSpacing/>
        <w:jc w:val="center"/>
      </w:pPr>
    </w:p>
    <w:p w:rsidR="00B935D7" w:rsidRPr="001B51B0" w:rsidRDefault="00B935D7" w:rsidP="00672F56">
      <w:pPr>
        <w:pStyle w:val="msonormalbullet2gif"/>
        <w:spacing w:before="0" w:beforeAutospacing="0" w:after="0" w:afterAutospacing="0"/>
        <w:contextualSpacing/>
        <w:jc w:val="center"/>
        <w:rPr>
          <w:rFonts w:ascii="Arial" w:hAnsi="Arial" w:cs="Arial"/>
          <w:b/>
          <w:bCs/>
          <w:color w:val="000000"/>
          <w:sz w:val="32"/>
          <w:szCs w:val="32"/>
        </w:rPr>
      </w:pPr>
      <w:proofErr w:type="gramStart"/>
      <w:r w:rsidRPr="00684223">
        <w:rPr>
          <w:rFonts w:ascii="Arial" w:hAnsi="Arial" w:cs="Arial"/>
          <w:b/>
          <w:sz w:val="32"/>
          <w:szCs w:val="32"/>
        </w:rPr>
        <w:t>Об утверждении</w:t>
      </w:r>
      <w:r>
        <w:rPr>
          <w:rFonts w:ascii="Arial" w:hAnsi="Arial" w:cs="Arial"/>
          <w:b/>
          <w:sz w:val="32"/>
          <w:szCs w:val="32"/>
        </w:rPr>
        <w:t xml:space="preserve"> </w:t>
      </w:r>
      <w:r w:rsidRPr="008D3A0C">
        <w:rPr>
          <w:rFonts w:ascii="Arial" w:hAnsi="Arial" w:cs="Arial"/>
          <w:b/>
          <w:sz w:val="32"/>
          <w:szCs w:val="32"/>
        </w:rPr>
        <w:t>Административн</w:t>
      </w:r>
      <w:r>
        <w:rPr>
          <w:rFonts w:ascii="Arial" w:hAnsi="Arial" w:cs="Arial"/>
          <w:b/>
          <w:sz w:val="32"/>
          <w:szCs w:val="32"/>
        </w:rPr>
        <w:t>ого</w:t>
      </w:r>
      <w:r w:rsidRPr="008D3A0C">
        <w:rPr>
          <w:rFonts w:ascii="Arial" w:hAnsi="Arial" w:cs="Arial"/>
          <w:b/>
          <w:sz w:val="32"/>
          <w:szCs w:val="32"/>
        </w:rPr>
        <w:t xml:space="preserve"> регламент</w:t>
      </w:r>
      <w:r>
        <w:rPr>
          <w:rFonts w:ascii="Arial" w:hAnsi="Arial" w:cs="Arial"/>
          <w:b/>
          <w:sz w:val="32"/>
          <w:szCs w:val="32"/>
        </w:rPr>
        <w:t xml:space="preserve">а предоставления </w:t>
      </w:r>
      <w:r w:rsidRPr="008D3A0C">
        <w:rPr>
          <w:rFonts w:ascii="Arial" w:hAnsi="Arial" w:cs="Arial"/>
          <w:b/>
          <w:sz w:val="32"/>
          <w:szCs w:val="32"/>
        </w:rPr>
        <w:t>Администраци</w:t>
      </w:r>
      <w:r>
        <w:rPr>
          <w:rFonts w:ascii="Arial" w:hAnsi="Arial" w:cs="Arial"/>
          <w:b/>
          <w:sz w:val="32"/>
          <w:szCs w:val="32"/>
        </w:rPr>
        <w:t>ей</w:t>
      </w:r>
      <w:r w:rsidRPr="008D3A0C">
        <w:rPr>
          <w:rFonts w:ascii="Arial" w:hAnsi="Arial" w:cs="Arial"/>
          <w:b/>
          <w:sz w:val="32"/>
          <w:szCs w:val="32"/>
        </w:rPr>
        <w:t xml:space="preserve"> </w:t>
      </w:r>
      <w:proofErr w:type="spellStart"/>
      <w:r>
        <w:rPr>
          <w:rFonts w:ascii="Arial" w:hAnsi="Arial" w:cs="Arial"/>
          <w:b/>
          <w:sz w:val="32"/>
          <w:szCs w:val="32"/>
        </w:rPr>
        <w:t>Щеголянского</w:t>
      </w:r>
      <w:proofErr w:type="spellEnd"/>
      <w:r w:rsidR="00672F56">
        <w:rPr>
          <w:rFonts w:ascii="Arial" w:hAnsi="Arial" w:cs="Arial"/>
          <w:b/>
          <w:sz w:val="32"/>
          <w:szCs w:val="32"/>
        </w:rPr>
        <w:t xml:space="preserve"> </w:t>
      </w:r>
      <w:r w:rsidRPr="008D3A0C">
        <w:rPr>
          <w:rFonts w:ascii="Arial" w:hAnsi="Arial" w:cs="Arial"/>
          <w:b/>
          <w:sz w:val="32"/>
          <w:szCs w:val="32"/>
        </w:rPr>
        <w:t xml:space="preserve">сельсовета Беловского района Курской области муниципальной услуги </w:t>
      </w:r>
      <w:r w:rsidRPr="001B51B0">
        <w:rPr>
          <w:rFonts w:ascii="Arial" w:hAnsi="Arial" w:cs="Arial"/>
          <w:b/>
          <w:sz w:val="32"/>
          <w:szCs w:val="32"/>
        </w:rPr>
        <w:t>«Предоставление земельных участков, находящихся в муниципальной собственности на территории муниципального образования «</w:t>
      </w:r>
      <w:r>
        <w:rPr>
          <w:rFonts w:ascii="Arial" w:hAnsi="Arial" w:cs="Arial"/>
          <w:b/>
          <w:sz w:val="32"/>
          <w:szCs w:val="32"/>
        </w:rPr>
        <w:t>Щеголянский</w:t>
      </w:r>
      <w:r w:rsidRPr="001B51B0">
        <w:rPr>
          <w:rFonts w:ascii="Arial" w:hAnsi="Arial" w:cs="Arial"/>
          <w:b/>
          <w:sz w:val="32"/>
          <w:szCs w:val="32"/>
        </w:rPr>
        <w:t xml:space="preserve"> сельсовет» Беловского района Курской области гражданам для</w:t>
      </w:r>
      <w:r w:rsidR="00672F56">
        <w:rPr>
          <w:rFonts w:ascii="Arial" w:hAnsi="Arial" w:cs="Arial"/>
          <w:b/>
          <w:sz w:val="32"/>
          <w:szCs w:val="32"/>
        </w:rPr>
        <w:t xml:space="preserve"> </w:t>
      </w:r>
      <w:r w:rsidRPr="001B51B0">
        <w:rPr>
          <w:rFonts w:ascii="Arial" w:hAnsi="Arial" w:cs="Arial"/>
          <w:b/>
          <w:sz w:val="32"/>
          <w:szCs w:val="32"/>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w:t>
      </w:r>
      <w:r w:rsidR="00672F56">
        <w:rPr>
          <w:rFonts w:ascii="Arial" w:hAnsi="Arial" w:cs="Arial"/>
          <w:b/>
          <w:sz w:val="32"/>
          <w:szCs w:val="32"/>
        </w:rPr>
        <w:t xml:space="preserve"> </w:t>
      </w:r>
      <w:r w:rsidRPr="001B51B0">
        <w:rPr>
          <w:rFonts w:ascii="Arial" w:hAnsi="Arial" w:cs="Arial"/>
          <w:b/>
          <w:sz w:val="32"/>
          <w:szCs w:val="32"/>
        </w:rPr>
        <w:t>осуществления крестьянским (фермерским) хозяйством его деятельности</w:t>
      </w:r>
      <w:r w:rsidRPr="001B51B0">
        <w:rPr>
          <w:rFonts w:ascii="Arial" w:hAnsi="Arial" w:cs="Arial"/>
          <w:b/>
          <w:bCs/>
          <w:color w:val="000000"/>
          <w:sz w:val="32"/>
          <w:szCs w:val="32"/>
        </w:rPr>
        <w:t>»</w:t>
      </w:r>
      <w:proofErr w:type="gramEnd"/>
    </w:p>
    <w:p w:rsidR="00B935D7" w:rsidRPr="008D3A0C" w:rsidRDefault="00B935D7" w:rsidP="00B935D7">
      <w:pPr>
        <w:pStyle w:val="msonormalbullet2gif"/>
        <w:spacing w:before="0" w:beforeAutospacing="0" w:after="0" w:afterAutospacing="0"/>
        <w:contextualSpacing/>
        <w:jc w:val="center"/>
        <w:rPr>
          <w:rFonts w:ascii="Arial" w:hAnsi="Arial" w:cs="Arial"/>
          <w:b/>
          <w:bCs/>
          <w:sz w:val="32"/>
          <w:szCs w:val="32"/>
          <w:lang w:eastAsia="en-US"/>
        </w:rPr>
      </w:pPr>
    </w:p>
    <w:p w:rsidR="00B935D7" w:rsidRDefault="00B935D7" w:rsidP="00B935D7">
      <w:pPr>
        <w:pStyle w:val="ConsPlusTitle"/>
        <w:widowControl/>
        <w:ind w:firstLine="851"/>
        <w:contextualSpacing/>
        <w:jc w:val="both"/>
        <w:rPr>
          <w:b w:val="0"/>
          <w:sz w:val="24"/>
          <w:szCs w:val="24"/>
        </w:rPr>
      </w:pPr>
      <w:proofErr w:type="gramStart"/>
      <w:r>
        <w:rPr>
          <w:b w:val="0"/>
          <w:sz w:val="24"/>
          <w:szCs w:val="24"/>
        </w:rPr>
        <w:t>Рассмотрев протест прокуратуры Беловского района от 25.01.2018 г. № 24 - 2018, в</w:t>
      </w:r>
      <w:r w:rsidRPr="008D3A0C">
        <w:rPr>
          <w:b w:val="0"/>
          <w:sz w:val="24"/>
          <w:szCs w:val="24"/>
        </w:rPr>
        <w:t xml:space="preserve">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w:t>
      </w:r>
      <w:r>
        <w:rPr>
          <w:b w:val="0"/>
          <w:sz w:val="24"/>
          <w:szCs w:val="24"/>
        </w:rPr>
        <w:t xml:space="preserve">ственных и муниципальных услуг», Федеральным законом от 29.12.2017 года № 479 - </w:t>
      </w:r>
      <w:r w:rsidRPr="00AF47AD">
        <w:rPr>
          <w:b w:val="0"/>
          <w:sz w:val="24"/>
          <w:szCs w:val="24"/>
        </w:rPr>
        <w:t>ФЗ  «О внесении</w:t>
      </w:r>
      <w:r>
        <w:rPr>
          <w:b w:val="0"/>
          <w:sz w:val="24"/>
          <w:szCs w:val="24"/>
        </w:rPr>
        <w:t xml:space="preserve"> изменений в Федеральный закон</w:t>
      </w:r>
      <w:proofErr w:type="gramEnd"/>
      <w:r>
        <w:rPr>
          <w:b w:val="0"/>
          <w:sz w:val="24"/>
          <w:szCs w:val="24"/>
        </w:rPr>
        <w:t xml:space="preserve"> «</w:t>
      </w:r>
      <w:r w:rsidRPr="00AF47AD">
        <w:rPr>
          <w:b w:val="0"/>
          <w:sz w:val="24"/>
          <w:szCs w:val="24"/>
        </w:rPr>
        <w:t>Об организации предоставления государс</w:t>
      </w:r>
      <w:r>
        <w:rPr>
          <w:b w:val="0"/>
          <w:sz w:val="24"/>
          <w:szCs w:val="24"/>
        </w:rPr>
        <w:t xml:space="preserve">твенных и муниципальных услуг» </w:t>
      </w:r>
      <w:r w:rsidRPr="00AF47AD">
        <w:rPr>
          <w:b w:val="0"/>
          <w:sz w:val="24"/>
          <w:szCs w:val="24"/>
        </w:rPr>
        <w:t xml:space="preserve">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r w:rsidRPr="008D3A0C">
        <w:rPr>
          <w:b w:val="0"/>
          <w:sz w:val="24"/>
          <w:szCs w:val="24"/>
        </w:rPr>
        <w:t xml:space="preserve">Администрация </w:t>
      </w:r>
      <w:r>
        <w:rPr>
          <w:b w:val="0"/>
          <w:sz w:val="24"/>
          <w:szCs w:val="24"/>
        </w:rPr>
        <w:t>Щеголянского</w:t>
      </w:r>
      <w:r w:rsidRPr="008D3A0C">
        <w:rPr>
          <w:b w:val="0"/>
          <w:sz w:val="24"/>
          <w:szCs w:val="24"/>
        </w:rPr>
        <w:t xml:space="preserve"> сельсовета Беловского района Курской области </w:t>
      </w:r>
    </w:p>
    <w:p w:rsidR="00B935D7" w:rsidRPr="00C27913" w:rsidRDefault="00B935D7" w:rsidP="00B935D7">
      <w:pPr>
        <w:pStyle w:val="ConsPlusTitle"/>
        <w:widowControl/>
        <w:ind w:firstLine="851"/>
        <w:contextualSpacing/>
        <w:jc w:val="center"/>
        <w:rPr>
          <w:sz w:val="24"/>
          <w:szCs w:val="24"/>
        </w:rPr>
      </w:pPr>
      <w:r>
        <w:rPr>
          <w:sz w:val="24"/>
          <w:szCs w:val="24"/>
        </w:rPr>
        <w:t>ПОСТАНОВЛЯЕТ</w:t>
      </w:r>
      <w:r w:rsidRPr="00C27913">
        <w:rPr>
          <w:sz w:val="24"/>
          <w:szCs w:val="24"/>
        </w:rPr>
        <w:t>:</w:t>
      </w:r>
    </w:p>
    <w:p w:rsidR="00B935D7" w:rsidRPr="00432629" w:rsidRDefault="00B935D7" w:rsidP="00B935D7">
      <w:pPr>
        <w:widowControl w:val="0"/>
        <w:spacing w:after="0" w:line="240" w:lineRule="auto"/>
        <w:ind w:firstLine="851"/>
        <w:contextualSpacing/>
        <w:jc w:val="both"/>
        <w:rPr>
          <w:rFonts w:ascii="Arial" w:hAnsi="Arial" w:cs="Arial"/>
          <w:sz w:val="24"/>
          <w:szCs w:val="24"/>
        </w:rPr>
      </w:pPr>
      <w:r w:rsidRPr="00F13410">
        <w:rPr>
          <w:rFonts w:ascii="Arial" w:hAnsi="Arial" w:cs="Arial"/>
          <w:sz w:val="24"/>
          <w:szCs w:val="24"/>
        </w:rPr>
        <w:t xml:space="preserve">1. </w:t>
      </w:r>
      <w:proofErr w:type="gramStart"/>
      <w:r w:rsidRPr="00F13410">
        <w:rPr>
          <w:rFonts w:ascii="Arial" w:hAnsi="Arial" w:cs="Arial"/>
          <w:sz w:val="24"/>
          <w:szCs w:val="24"/>
        </w:rPr>
        <w:t>Утвердить Административный регламент предоставления Администрацией</w:t>
      </w:r>
      <w:r>
        <w:rPr>
          <w:rFonts w:ascii="Arial" w:hAnsi="Arial" w:cs="Arial"/>
          <w:sz w:val="24"/>
          <w:szCs w:val="24"/>
        </w:rPr>
        <w:t xml:space="preserve"> Щеголянского</w:t>
      </w:r>
      <w:r w:rsidRPr="00F13410">
        <w:rPr>
          <w:rFonts w:ascii="Arial" w:hAnsi="Arial" w:cs="Arial"/>
          <w:sz w:val="24"/>
          <w:szCs w:val="24"/>
        </w:rPr>
        <w:t xml:space="preserve"> сельсовета Беловского района Курской области  муниципальной услуги «Предоставление земельных участков, находящихся в муниципальной</w:t>
      </w:r>
      <w:r>
        <w:rPr>
          <w:rFonts w:ascii="Arial" w:hAnsi="Arial" w:cs="Arial"/>
          <w:sz w:val="24"/>
          <w:szCs w:val="24"/>
        </w:rPr>
        <w:t xml:space="preserve"> </w:t>
      </w:r>
      <w:r w:rsidRPr="00F13410">
        <w:rPr>
          <w:rFonts w:ascii="Arial" w:hAnsi="Arial" w:cs="Arial"/>
          <w:sz w:val="24"/>
          <w:szCs w:val="24"/>
        </w:rPr>
        <w:t>собственности на территории муниципального</w:t>
      </w:r>
      <w:r>
        <w:rPr>
          <w:rFonts w:ascii="Arial" w:hAnsi="Arial" w:cs="Arial"/>
          <w:sz w:val="24"/>
          <w:szCs w:val="24"/>
        </w:rPr>
        <w:t xml:space="preserve"> </w:t>
      </w:r>
      <w:r w:rsidRPr="00F13410">
        <w:rPr>
          <w:rFonts w:ascii="Arial" w:hAnsi="Arial" w:cs="Arial"/>
          <w:sz w:val="24"/>
          <w:szCs w:val="24"/>
        </w:rPr>
        <w:t>образования «</w:t>
      </w:r>
      <w:r>
        <w:rPr>
          <w:rFonts w:ascii="Arial" w:hAnsi="Arial" w:cs="Arial"/>
          <w:sz w:val="24"/>
          <w:szCs w:val="24"/>
        </w:rPr>
        <w:t>Щеголянский</w:t>
      </w:r>
      <w:r w:rsidRPr="00F13410">
        <w:rPr>
          <w:rFonts w:ascii="Arial" w:hAnsi="Arial" w:cs="Arial"/>
          <w:sz w:val="24"/>
          <w:szCs w:val="24"/>
        </w:rPr>
        <w:t xml:space="preserve"> сельсовет» Беловского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w:t>
      </w:r>
      <w:r w:rsidRPr="00F13410">
        <w:rPr>
          <w:rFonts w:ascii="Arial" w:hAnsi="Arial" w:cs="Arial"/>
          <w:sz w:val="24"/>
          <w:szCs w:val="24"/>
        </w:rPr>
        <w:lastRenderedPageBreak/>
        <w:t>крестьянским (фермерским) хозяйством его деятельности</w:t>
      </w:r>
      <w:r w:rsidRPr="00F13410">
        <w:rPr>
          <w:rFonts w:ascii="Arial" w:hAnsi="Arial" w:cs="Arial"/>
          <w:bCs/>
          <w:color w:val="000000"/>
          <w:sz w:val="24"/>
          <w:szCs w:val="24"/>
        </w:rPr>
        <w:t>»</w:t>
      </w:r>
      <w:r>
        <w:rPr>
          <w:rFonts w:ascii="Arial" w:hAnsi="Arial" w:cs="Arial"/>
          <w:bCs/>
          <w:color w:val="000000"/>
          <w:sz w:val="24"/>
          <w:szCs w:val="24"/>
        </w:rPr>
        <w:t xml:space="preserve"> </w:t>
      </w:r>
      <w:r w:rsidRPr="00432629">
        <w:rPr>
          <w:rFonts w:ascii="Arial" w:hAnsi="Arial" w:cs="Arial"/>
          <w:sz w:val="24"/>
          <w:szCs w:val="24"/>
        </w:rPr>
        <w:t>(прилагается).</w:t>
      </w:r>
      <w:proofErr w:type="gramEnd"/>
    </w:p>
    <w:p w:rsidR="00B935D7" w:rsidRPr="00672F56" w:rsidRDefault="00B935D7" w:rsidP="00B935D7">
      <w:pPr>
        <w:pStyle w:val="msonormalbullet2gif"/>
        <w:spacing w:before="0" w:beforeAutospacing="0" w:after="0" w:afterAutospacing="0"/>
        <w:ind w:firstLine="851"/>
        <w:contextualSpacing/>
        <w:jc w:val="both"/>
        <w:rPr>
          <w:rFonts w:ascii="Arial" w:hAnsi="Arial" w:cs="Arial"/>
        </w:rPr>
      </w:pPr>
      <w:r w:rsidRPr="00A26677">
        <w:rPr>
          <w:rFonts w:ascii="Arial" w:hAnsi="Arial" w:cs="Arial"/>
        </w:rPr>
        <w:t xml:space="preserve">2. </w:t>
      </w:r>
      <w:proofErr w:type="gramStart"/>
      <w:r w:rsidRPr="00A26677">
        <w:rPr>
          <w:rFonts w:ascii="Arial" w:hAnsi="Arial" w:cs="Arial"/>
        </w:rPr>
        <w:t xml:space="preserve">Постановление Администрации </w:t>
      </w:r>
      <w:r>
        <w:rPr>
          <w:rFonts w:ascii="Arial" w:hAnsi="Arial" w:cs="Arial"/>
        </w:rPr>
        <w:t>Щеголянского</w:t>
      </w:r>
      <w:r w:rsidRPr="00A26677">
        <w:rPr>
          <w:rFonts w:ascii="Arial" w:hAnsi="Arial" w:cs="Arial"/>
        </w:rPr>
        <w:t xml:space="preserve"> сельсовета Беловского района Курской области от </w:t>
      </w:r>
      <w:r>
        <w:rPr>
          <w:rFonts w:ascii="Arial" w:hAnsi="Arial" w:cs="Arial"/>
        </w:rPr>
        <w:t>03</w:t>
      </w:r>
      <w:r w:rsidRPr="00A26677">
        <w:rPr>
          <w:rFonts w:ascii="Arial" w:hAnsi="Arial" w:cs="Arial"/>
        </w:rPr>
        <w:t>.</w:t>
      </w:r>
      <w:r>
        <w:rPr>
          <w:rFonts w:ascii="Arial" w:hAnsi="Arial" w:cs="Arial"/>
        </w:rPr>
        <w:t>04</w:t>
      </w:r>
      <w:r w:rsidRPr="00A26677">
        <w:rPr>
          <w:rFonts w:ascii="Arial" w:hAnsi="Arial" w:cs="Arial"/>
        </w:rPr>
        <w:t>.201</w:t>
      </w:r>
      <w:r>
        <w:rPr>
          <w:rFonts w:ascii="Arial" w:hAnsi="Arial" w:cs="Arial"/>
        </w:rPr>
        <w:t>7</w:t>
      </w:r>
      <w:r w:rsidRPr="00A26677">
        <w:rPr>
          <w:rFonts w:ascii="Arial" w:hAnsi="Arial" w:cs="Arial"/>
        </w:rPr>
        <w:t xml:space="preserve"> г. № </w:t>
      </w:r>
      <w:r>
        <w:rPr>
          <w:rFonts w:ascii="Arial" w:hAnsi="Arial" w:cs="Arial"/>
        </w:rPr>
        <w:t>29</w:t>
      </w:r>
      <w:r w:rsidRPr="00A26677">
        <w:rPr>
          <w:rFonts w:ascii="Arial" w:hAnsi="Arial" w:cs="Arial"/>
        </w:rPr>
        <w:t xml:space="preserve"> «Об утверждении Административного регламента по предоставлению Администрацией </w:t>
      </w:r>
      <w:r>
        <w:rPr>
          <w:rFonts w:ascii="Arial" w:hAnsi="Arial" w:cs="Arial"/>
        </w:rPr>
        <w:t>Щеголянского</w:t>
      </w:r>
      <w:r w:rsidRPr="00A26677">
        <w:rPr>
          <w:rFonts w:ascii="Arial" w:hAnsi="Arial" w:cs="Arial"/>
        </w:rPr>
        <w:t xml:space="preserve"> сельсовета Беловского района Курской области муниципальной услуги </w:t>
      </w:r>
      <w:r w:rsidRPr="00F13410">
        <w:rPr>
          <w:rFonts w:ascii="Arial" w:hAnsi="Arial" w:cs="Arial"/>
        </w:rPr>
        <w:t>«Предоставление земельных участков, находящихся в муниципальной</w:t>
      </w:r>
      <w:r>
        <w:rPr>
          <w:rFonts w:ascii="Arial" w:hAnsi="Arial" w:cs="Arial"/>
        </w:rPr>
        <w:t xml:space="preserve"> </w:t>
      </w:r>
      <w:r w:rsidRPr="00F13410">
        <w:rPr>
          <w:rFonts w:ascii="Arial" w:hAnsi="Arial" w:cs="Arial"/>
        </w:rPr>
        <w:t xml:space="preserve">собственности на территории </w:t>
      </w:r>
      <w:r>
        <w:rPr>
          <w:rFonts w:ascii="Arial" w:hAnsi="Arial" w:cs="Arial"/>
        </w:rPr>
        <w:t>сельского поселения</w:t>
      </w:r>
      <w:r w:rsidRPr="00F13410">
        <w:rPr>
          <w:rFonts w:ascii="Arial" w:hAnsi="Arial" w:cs="Arial"/>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w:t>
      </w:r>
      <w:proofErr w:type="gramEnd"/>
      <w:r w:rsidRPr="00F13410">
        <w:rPr>
          <w:rFonts w:ascii="Arial" w:hAnsi="Arial" w:cs="Arial"/>
        </w:rPr>
        <w:t xml:space="preserve"> осуществления крестьянским (фермерским) хозяйством его деятельности</w:t>
      </w:r>
      <w:r w:rsidRPr="00F13410">
        <w:rPr>
          <w:rFonts w:ascii="Arial" w:hAnsi="Arial" w:cs="Arial"/>
          <w:bCs/>
          <w:color w:val="000000"/>
        </w:rPr>
        <w:t>»</w:t>
      </w:r>
      <w:r>
        <w:rPr>
          <w:rFonts w:ascii="Arial" w:hAnsi="Arial" w:cs="Arial"/>
          <w:bCs/>
          <w:color w:val="000000"/>
        </w:rPr>
        <w:t xml:space="preserve"> </w:t>
      </w:r>
      <w:r w:rsidRPr="000C41FE">
        <w:rPr>
          <w:rFonts w:ascii="Arial" w:hAnsi="Arial" w:cs="Arial"/>
        </w:rPr>
        <w:t>считать утратившим силу.</w:t>
      </w:r>
    </w:p>
    <w:p w:rsidR="00B935D7" w:rsidRPr="00672F56" w:rsidRDefault="00B935D7" w:rsidP="00B935D7">
      <w:pPr>
        <w:pStyle w:val="af5"/>
        <w:spacing w:after="0"/>
        <w:ind w:left="0" w:firstLine="851"/>
        <w:contextualSpacing/>
        <w:jc w:val="both"/>
        <w:rPr>
          <w:rFonts w:ascii="Arial" w:hAnsi="Arial" w:cs="Arial"/>
          <w:sz w:val="24"/>
          <w:szCs w:val="24"/>
        </w:rPr>
      </w:pPr>
      <w:r w:rsidRPr="00672F56">
        <w:rPr>
          <w:rFonts w:ascii="Arial" w:hAnsi="Arial" w:cs="Arial"/>
          <w:sz w:val="24"/>
          <w:szCs w:val="24"/>
        </w:rPr>
        <w:t>3. Опубликовать настоящее постановление в Информационном бюллетене Администрации Щеголянского сельсовета Беловского района Курской области и разместить на официальном сайте муниципального образования «Щеголянский сельсовет» Беловского района Курской области в сети Интернет http://admshegolek.ru в подразделе «Административная реформа» раздела «Муниципальные правовые акты».</w:t>
      </w:r>
    </w:p>
    <w:p w:rsidR="00B935D7" w:rsidRPr="00672F56" w:rsidRDefault="00B935D7" w:rsidP="00B935D7">
      <w:pPr>
        <w:pStyle w:val="af5"/>
        <w:spacing w:after="0"/>
        <w:ind w:left="0" w:firstLine="851"/>
        <w:contextualSpacing/>
        <w:jc w:val="both"/>
        <w:rPr>
          <w:rFonts w:ascii="Arial" w:hAnsi="Arial" w:cs="Arial"/>
          <w:sz w:val="24"/>
          <w:szCs w:val="24"/>
        </w:rPr>
      </w:pPr>
      <w:r w:rsidRPr="00672F56">
        <w:rPr>
          <w:rFonts w:ascii="Arial" w:hAnsi="Arial" w:cs="Arial"/>
          <w:sz w:val="24"/>
          <w:szCs w:val="24"/>
        </w:rPr>
        <w:t xml:space="preserve">4. </w:t>
      </w:r>
      <w:proofErr w:type="gramStart"/>
      <w:r w:rsidRPr="00672F56">
        <w:rPr>
          <w:rFonts w:ascii="Arial" w:hAnsi="Arial" w:cs="Arial"/>
          <w:sz w:val="24"/>
          <w:szCs w:val="24"/>
        </w:rPr>
        <w:t>Контроль за</w:t>
      </w:r>
      <w:proofErr w:type="gramEnd"/>
      <w:r w:rsidRPr="00672F56">
        <w:rPr>
          <w:rFonts w:ascii="Arial" w:hAnsi="Arial" w:cs="Arial"/>
          <w:sz w:val="24"/>
          <w:szCs w:val="24"/>
        </w:rPr>
        <w:t xml:space="preserve"> исполнением настоящего постановления оставляю за собой.</w:t>
      </w:r>
    </w:p>
    <w:p w:rsidR="00B935D7" w:rsidRPr="00A26677" w:rsidRDefault="00B935D7" w:rsidP="00B935D7">
      <w:pPr>
        <w:pStyle w:val="af5"/>
        <w:spacing w:after="0"/>
        <w:ind w:left="0" w:firstLine="851"/>
        <w:contextualSpacing/>
        <w:jc w:val="both"/>
        <w:rPr>
          <w:rFonts w:ascii="Arial" w:hAnsi="Arial" w:cs="Arial"/>
          <w:sz w:val="24"/>
          <w:szCs w:val="24"/>
        </w:rPr>
      </w:pPr>
      <w:r w:rsidRPr="00672F56">
        <w:rPr>
          <w:rFonts w:ascii="Arial" w:hAnsi="Arial" w:cs="Arial"/>
          <w:sz w:val="24"/>
          <w:szCs w:val="24"/>
        </w:rPr>
        <w:t>5. Постановление вступает</w:t>
      </w:r>
      <w:r w:rsidRPr="00A26677">
        <w:rPr>
          <w:rFonts w:ascii="Arial" w:hAnsi="Arial" w:cs="Arial"/>
          <w:sz w:val="24"/>
          <w:szCs w:val="24"/>
        </w:rPr>
        <w:t xml:space="preserve"> в силу со дня его официального опубликования.</w:t>
      </w:r>
    </w:p>
    <w:p w:rsidR="00B935D7" w:rsidRPr="00A26677" w:rsidRDefault="00B935D7" w:rsidP="00B935D7">
      <w:pPr>
        <w:pStyle w:val="ConsPlusNonformat"/>
        <w:contextualSpacing/>
        <w:rPr>
          <w:rFonts w:ascii="Arial" w:hAnsi="Arial" w:cs="Arial"/>
          <w:sz w:val="24"/>
          <w:szCs w:val="24"/>
        </w:rPr>
      </w:pPr>
    </w:p>
    <w:p w:rsidR="00B935D7" w:rsidRPr="00A26677" w:rsidRDefault="00B935D7" w:rsidP="00B935D7">
      <w:pPr>
        <w:pStyle w:val="ConsPlusNonformat"/>
        <w:contextualSpacing/>
        <w:rPr>
          <w:rFonts w:ascii="Arial" w:hAnsi="Arial" w:cs="Arial"/>
          <w:sz w:val="24"/>
          <w:szCs w:val="24"/>
        </w:rPr>
      </w:pPr>
    </w:p>
    <w:p w:rsidR="00B935D7" w:rsidRPr="00A26677" w:rsidRDefault="00B935D7" w:rsidP="00B935D7">
      <w:pPr>
        <w:pStyle w:val="ConsPlusNonformat"/>
        <w:contextualSpacing/>
        <w:rPr>
          <w:rFonts w:ascii="Arial" w:hAnsi="Arial" w:cs="Arial"/>
          <w:sz w:val="24"/>
          <w:szCs w:val="24"/>
        </w:rPr>
      </w:pPr>
      <w:r w:rsidRPr="00A26677">
        <w:rPr>
          <w:rFonts w:ascii="Arial" w:hAnsi="Arial" w:cs="Arial"/>
          <w:sz w:val="24"/>
          <w:szCs w:val="24"/>
        </w:rPr>
        <w:t xml:space="preserve">Глава Администрации </w:t>
      </w:r>
      <w:r w:rsidRPr="00B935D7">
        <w:rPr>
          <w:rFonts w:ascii="Arial" w:hAnsi="Arial" w:cs="Arial"/>
          <w:sz w:val="24"/>
          <w:szCs w:val="24"/>
        </w:rPr>
        <w:t>Щеголянского</w:t>
      </w:r>
    </w:p>
    <w:p w:rsidR="00B935D7" w:rsidRPr="00A26677" w:rsidRDefault="00B935D7" w:rsidP="00B935D7">
      <w:pPr>
        <w:pStyle w:val="ConsPlusNonformat"/>
        <w:contextualSpacing/>
        <w:rPr>
          <w:rFonts w:ascii="Arial" w:hAnsi="Arial" w:cs="Arial"/>
          <w:sz w:val="24"/>
          <w:szCs w:val="24"/>
        </w:rPr>
      </w:pPr>
      <w:r w:rsidRPr="00A26677">
        <w:rPr>
          <w:rFonts w:ascii="Arial" w:hAnsi="Arial" w:cs="Arial"/>
          <w:sz w:val="24"/>
          <w:szCs w:val="24"/>
        </w:rPr>
        <w:t xml:space="preserve">сельсовета Беловского района                                                              </w:t>
      </w:r>
      <w:r>
        <w:rPr>
          <w:rFonts w:ascii="Arial" w:hAnsi="Arial" w:cs="Arial"/>
          <w:sz w:val="24"/>
          <w:szCs w:val="24"/>
        </w:rPr>
        <w:t>И.В.Малахов</w:t>
      </w:r>
    </w:p>
    <w:p w:rsidR="00B935D7" w:rsidRDefault="00B935D7"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672F56" w:rsidRDefault="00672F56" w:rsidP="00672F56">
      <w:pPr>
        <w:pStyle w:val="msonormalbullet2gif"/>
        <w:spacing w:before="0" w:beforeAutospacing="0" w:after="0" w:afterAutospacing="0"/>
        <w:contextualSpacing/>
        <w:rPr>
          <w:rFonts w:ascii="Arial" w:hAnsi="Arial" w:cs="Arial"/>
          <w:b/>
        </w:rPr>
      </w:pPr>
    </w:p>
    <w:p w:rsidR="00B935D7" w:rsidRDefault="00B935D7" w:rsidP="00B935D7">
      <w:pPr>
        <w:pStyle w:val="msonormalbullet2gif"/>
        <w:spacing w:before="0" w:beforeAutospacing="0" w:after="0" w:afterAutospacing="0"/>
        <w:contextualSpacing/>
        <w:jc w:val="right"/>
        <w:rPr>
          <w:rFonts w:ascii="Arial" w:hAnsi="Arial" w:cs="Arial"/>
        </w:rPr>
      </w:pPr>
      <w:r w:rsidRPr="00F02F3C">
        <w:rPr>
          <w:rFonts w:ascii="Arial" w:hAnsi="Arial" w:cs="Arial"/>
        </w:rPr>
        <w:lastRenderedPageBreak/>
        <w:t>У</w:t>
      </w:r>
      <w:r>
        <w:rPr>
          <w:rFonts w:ascii="Arial" w:hAnsi="Arial" w:cs="Arial"/>
        </w:rPr>
        <w:t>твержден</w:t>
      </w:r>
    </w:p>
    <w:p w:rsidR="00B935D7" w:rsidRPr="00641FC2" w:rsidRDefault="00B935D7" w:rsidP="008F685B">
      <w:pPr>
        <w:pStyle w:val="msonormalbullet2gif"/>
        <w:spacing w:before="0" w:beforeAutospacing="0" w:after="0" w:afterAutospacing="0"/>
        <w:contextualSpacing/>
        <w:jc w:val="right"/>
        <w:rPr>
          <w:rFonts w:ascii="Arial" w:hAnsi="Arial" w:cs="Arial"/>
          <w:bCs/>
          <w:color w:val="000000"/>
        </w:rPr>
      </w:pPr>
      <w:proofErr w:type="gramStart"/>
      <w:r>
        <w:rPr>
          <w:rFonts w:ascii="Arial" w:hAnsi="Arial" w:cs="Arial"/>
        </w:rPr>
        <w:t xml:space="preserve">постановлением Администрации </w:t>
      </w:r>
      <w:proofErr w:type="spellStart"/>
      <w:r>
        <w:rPr>
          <w:rFonts w:ascii="Arial" w:hAnsi="Arial" w:cs="Arial"/>
        </w:rPr>
        <w:t>Щеголянского</w:t>
      </w:r>
      <w:proofErr w:type="spellEnd"/>
      <w:r w:rsidR="008F685B">
        <w:rPr>
          <w:rFonts w:ascii="Arial" w:hAnsi="Arial" w:cs="Arial"/>
        </w:rPr>
        <w:t xml:space="preserve"> </w:t>
      </w:r>
      <w:r>
        <w:rPr>
          <w:rFonts w:ascii="Arial" w:hAnsi="Arial" w:cs="Arial"/>
        </w:rPr>
        <w:t>сельсовета Беловского района Курской области</w:t>
      </w:r>
      <w:r w:rsidR="008F685B">
        <w:rPr>
          <w:rFonts w:ascii="Arial" w:hAnsi="Arial" w:cs="Arial"/>
        </w:rPr>
        <w:t xml:space="preserve"> </w:t>
      </w:r>
      <w:r>
        <w:rPr>
          <w:rFonts w:ascii="Arial" w:hAnsi="Arial" w:cs="Arial"/>
        </w:rPr>
        <w:t>от «</w:t>
      </w:r>
      <w:r w:rsidR="00926FAB">
        <w:rPr>
          <w:rFonts w:ascii="Arial" w:hAnsi="Arial" w:cs="Arial"/>
        </w:rPr>
        <w:t>22</w:t>
      </w:r>
      <w:r>
        <w:rPr>
          <w:rFonts w:ascii="Arial" w:hAnsi="Arial" w:cs="Arial"/>
        </w:rPr>
        <w:t xml:space="preserve">» </w:t>
      </w:r>
      <w:r w:rsidR="00926FAB">
        <w:rPr>
          <w:rFonts w:ascii="Arial" w:hAnsi="Arial" w:cs="Arial"/>
        </w:rPr>
        <w:t>марта</w:t>
      </w:r>
      <w:r>
        <w:rPr>
          <w:rFonts w:ascii="Arial" w:hAnsi="Arial" w:cs="Arial"/>
        </w:rPr>
        <w:t xml:space="preserve"> 20</w:t>
      </w:r>
      <w:r w:rsidR="00926FAB">
        <w:rPr>
          <w:rFonts w:ascii="Arial" w:hAnsi="Arial" w:cs="Arial"/>
        </w:rPr>
        <w:t>18</w:t>
      </w:r>
      <w:r>
        <w:rPr>
          <w:rFonts w:ascii="Arial" w:hAnsi="Arial" w:cs="Arial"/>
        </w:rPr>
        <w:t xml:space="preserve"> г. №</w:t>
      </w:r>
      <w:r w:rsidR="00926FAB">
        <w:rPr>
          <w:rFonts w:ascii="Arial" w:hAnsi="Arial" w:cs="Arial"/>
        </w:rPr>
        <w:t>25</w:t>
      </w:r>
      <w:r w:rsidR="008F685B">
        <w:rPr>
          <w:rFonts w:ascii="Arial" w:hAnsi="Arial" w:cs="Arial"/>
        </w:rPr>
        <w:t xml:space="preserve"> </w:t>
      </w:r>
      <w:r w:rsidRPr="00641FC2">
        <w:rPr>
          <w:rFonts w:ascii="Arial" w:hAnsi="Arial" w:cs="Arial"/>
        </w:rPr>
        <w:t xml:space="preserve">«Об утверждении Административного регламента предоставления Администрацией </w:t>
      </w:r>
      <w:proofErr w:type="spellStart"/>
      <w:r w:rsidR="00926FAB" w:rsidRPr="00926FAB">
        <w:rPr>
          <w:rFonts w:ascii="Arial" w:hAnsi="Arial" w:cs="Arial"/>
        </w:rPr>
        <w:t>Щеголянского</w:t>
      </w:r>
      <w:proofErr w:type="spellEnd"/>
      <w:r w:rsidR="008F685B">
        <w:rPr>
          <w:rFonts w:ascii="Arial" w:hAnsi="Arial" w:cs="Arial"/>
        </w:rPr>
        <w:t xml:space="preserve"> </w:t>
      </w:r>
      <w:r w:rsidRPr="00641FC2">
        <w:rPr>
          <w:rFonts w:ascii="Arial" w:hAnsi="Arial" w:cs="Arial"/>
        </w:rPr>
        <w:t>сельсовета Беловского района Курской области муниципальной услуги «Предоставление земельных участков, находящихся в муниципальной</w:t>
      </w:r>
      <w:r>
        <w:rPr>
          <w:rFonts w:ascii="Arial" w:hAnsi="Arial" w:cs="Arial"/>
        </w:rPr>
        <w:t xml:space="preserve"> </w:t>
      </w:r>
      <w:r w:rsidRPr="00641FC2">
        <w:rPr>
          <w:rFonts w:ascii="Arial" w:hAnsi="Arial" w:cs="Arial"/>
        </w:rPr>
        <w:t>собственности на территории муниципального</w:t>
      </w:r>
      <w:r>
        <w:rPr>
          <w:rFonts w:ascii="Arial" w:hAnsi="Arial" w:cs="Arial"/>
        </w:rPr>
        <w:t xml:space="preserve"> </w:t>
      </w:r>
      <w:r w:rsidRPr="00641FC2">
        <w:rPr>
          <w:rFonts w:ascii="Arial" w:hAnsi="Arial" w:cs="Arial"/>
        </w:rPr>
        <w:t>образования «</w:t>
      </w:r>
      <w:r w:rsidR="00926FAB" w:rsidRPr="00926FAB">
        <w:rPr>
          <w:rFonts w:ascii="Arial" w:hAnsi="Arial" w:cs="Arial"/>
        </w:rPr>
        <w:t xml:space="preserve">Щеголянский </w:t>
      </w:r>
      <w:r w:rsidRPr="00641FC2">
        <w:rPr>
          <w:rFonts w:ascii="Arial" w:hAnsi="Arial" w:cs="Arial"/>
        </w:rPr>
        <w:t>сельсовет» Беловского района Курской области гражданам для</w:t>
      </w:r>
      <w:r w:rsidR="008F685B">
        <w:rPr>
          <w:rFonts w:ascii="Arial" w:hAnsi="Arial" w:cs="Arial"/>
        </w:rPr>
        <w:t xml:space="preserve"> </w:t>
      </w:r>
      <w:r w:rsidRPr="00641FC2">
        <w:rPr>
          <w:rFonts w:ascii="Arial" w:hAnsi="Arial" w:cs="Arial"/>
        </w:rPr>
        <w:t>индивидуального жилищного строительства, ведения личного подсобного хозяйства в границах населенного пункта, садоводства, дачного</w:t>
      </w:r>
      <w:proofErr w:type="gramEnd"/>
      <w:r w:rsidRPr="00641FC2">
        <w:rPr>
          <w:rFonts w:ascii="Arial" w:hAnsi="Arial" w:cs="Arial"/>
        </w:rPr>
        <w:t xml:space="preserve"> хозяйства, гражданам и крестьянским (фермерским) хозяйствам для осуществления крестьянским (фермерским) хозяйством его деятельности</w:t>
      </w:r>
      <w:r w:rsidRPr="00641FC2">
        <w:rPr>
          <w:rFonts w:ascii="Arial" w:hAnsi="Arial" w:cs="Arial"/>
          <w:bCs/>
          <w:color w:val="000000"/>
        </w:rPr>
        <w:t>»</w:t>
      </w:r>
    </w:p>
    <w:p w:rsidR="00B935D7" w:rsidRPr="00FA3F1A" w:rsidRDefault="00B935D7" w:rsidP="00B935D7">
      <w:pPr>
        <w:widowControl w:val="0"/>
        <w:spacing w:after="0" w:line="240" w:lineRule="auto"/>
        <w:contextualSpacing/>
        <w:jc w:val="center"/>
        <w:rPr>
          <w:rFonts w:ascii="Arial" w:hAnsi="Arial" w:cs="Arial"/>
          <w:sz w:val="28"/>
          <w:szCs w:val="28"/>
        </w:rPr>
      </w:pPr>
    </w:p>
    <w:p w:rsidR="00B935D7" w:rsidRDefault="00B935D7" w:rsidP="00B935D7">
      <w:pPr>
        <w:widowControl w:val="0"/>
        <w:spacing w:after="0" w:line="240" w:lineRule="auto"/>
        <w:contextualSpacing/>
        <w:jc w:val="center"/>
        <w:rPr>
          <w:rFonts w:ascii="Arial" w:hAnsi="Arial" w:cs="Arial"/>
          <w:b/>
          <w:color w:val="000000"/>
          <w:sz w:val="32"/>
          <w:szCs w:val="32"/>
        </w:rPr>
      </w:pPr>
      <w:r w:rsidRPr="00C12E19">
        <w:rPr>
          <w:rFonts w:ascii="Arial" w:hAnsi="Arial" w:cs="Arial"/>
          <w:b/>
          <w:color w:val="000000"/>
          <w:sz w:val="32"/>
          <w:szCs w:val="32"/>
        </w:rPr>
        <w:t>А</w:t>
      </w:r>
      <w:r>
        <w:rPr>
          <w:rFonts w:ascii="Arial" w:hAnsi="Arial" w:cs="Arial"/>
          <w:b/>
          <w:color w:val="000000"/>
          <w:sz w:val="32"/>
          <w:szCs w:val="32"/>
        </w:rPr>
        <w:t>дминистративный регламент</w:t>
      </w:r>
    </w:p>
    <w:p w:rsidR="00B935D7" w:rsidRPr="00C12E19" w:rsidRDefault="00B935D7" w:rsidP="00B935D7">
      <w:pPr>
        <w:widowControl w:val="0"/>
        <w:spacing w:after="0" w:line="240" w:lineRule="auto"/>
        <w:contextualSpacing/>
        <w:jc w:val="center"/>
        <w:rPr>
          <w:rFonts w:ascii="Arial" w:hAnsi="Arial" w:cs="Arial"/>
          <w:b/>
          <w:color w:val="000000"/>
          <w:sz w:val="32"/>
          <w:szCs w:val="32"/>
        </w:rPr>
      </w:pPr>
      <w:r w:rsidRPr="00C12E19">
        <w:rPr>
          <w:rFonts w:ascii="Arial" w:hAnsi="Arial" w:cs="Arial"/>
          <w:b/>
          <w:color w:val="000000"/>
          <w:sz w:val="32"/>
          <w:szCs w:val="32"/>
        </w:rPr>
        <w:t>предоставления муниципальной услуги</w:t>
      </w:r>
    </w:p>
    <w:p w:rsidR="00B935D7" w:rsidRPr="00C12E19" w:rsidRDefault="00B935D7" w:rsidP="00B935D7">
      <w:pPr>
        <w:widowControl w:val="0"/>
        <w:spacing w:after="0" w:line="240" w:lineRule="auto"/>
        <w:contextualSpacing/>
        <w:jc w:val="center"/>
        <w:rPr>
          <w:rFonts w:ascii="Arial" w:hAnsi="Arial" w:cs="Arial"/>
          <w:b/>
          <w:sz w:val="32"/>
          <w:szCs w:val="32"/>
        </w:rPr>
      </w:pPr>
      <w:r w:rsidRPr="00C12E19">
        <w:rPr>
          <w:rFonts w:ascii="Arial" w:hAnsi="Arial" w:cs="Arial"/>
          <w:b/>
          <w:sz w:val="32"/>
          <w:szCs w:val="32"/>
        </w:rPr>
        <w:t>«Предоставление земельных участков,</w:t>
      </w:r>
      <w:r>
        <w:rPr>
          <w:rFonts w:ascii="Arial" w:hAnsi="Arial" w:cs="Arial"/>
          <w:b/>
          <w:sz w:val="32"/>
          <w:szCs w:val="32"/>
        </w:rPr>
        <w:t xml:space="preserve"> </w:t>
      </w:r>
      <w:r w:rsidRPr="00C12E19">
        <w:rPr>
          <w:rFonts w:ascii="Arial" w:hAnsi="Arial" w:cs="Arial"/>
          <w:b/>
          <w:sz w:val="32"/>
          <w:szCs w:val="32"/>
        </w:rPr>
        <w:t>находящихся в муниципальной собственности на территории</w:t>
      </w:r>
    </w:p>
    <w:p w:rsidR="00B935D7" w:rsidRDefault="00B935D7" w:rsidP="00B935D7">
      <w:pPr>
        <w:widowControl w:val="0"/>
        <w:spacing w:after="0" w:line="240" w:lineRule="auto"/>
        <w:contextualSpacing/>
        <w:jc w:val="center"/>
        <w:rPr>
          <w:rFonts w:ascii="Arial" w:hAnsi="Arial" w:cs="Arial"/>
          <w:b/>
          <w:sz w:val="32"/>
          <w:szCs w:val="32"/>
        </w:rPr>
      </w:pPr>
      <w:r w:rsidRPr="00C12E19">
        <w:rPr>
          <w:rFonts w:ascii="Arial" w:hAnsi="Arial" w:cs="Arial"/>
          <w:b/>
          <w:sz w:val="32"/>
          <w:szCs w:val="32"/>
        </w:rPr>
        <w:t>муниципального образования «</w:t>
      </w:r>
      <w:r w:rsidR="00926FAB">
        <w:rPr>
          <w:rFonts w:ascii="Arial" w:hAnsi="Arial" w:cs="Arial"/>
          <w:b/>
          <w:sz w:val="32"/>
          <w:szCs w:val="32"/>
        </w:rPr>
        <w:t>Щеголянский</w:t>
      </w:r>
    </w:p>
    <w:p w:rsidR="00B935D7" w:rsidRDefault="00B935D7" w:rsidP="00B935D7">
      <w:pPr>
        <w:widowControl w:val="0"/>
        <w:spacing w:after="0" w:line="240" w:lineRule="auto"/>
        <w:contextualSpacing/>
        <w:jc w:val="center"/>
        <w:rPr>
          <w:rFonts w:ascii="Arial" w:hAnsi="Arial" w:cs="Arial"/>
          <w:b/>
          <w:sz w:val="32"/>
          <w:szCs w:val="32"/>
        </w:rPr>
      </w:pPr>
      <w:r w:rsidRPr="00C12E19">
        <w:rPr>
          <w:rFonts w:ascii="Arial" w:hAnsi="Arial" w:cs="Arial"/>
          <w:b/>
          <w:sz w:val="32"/>
          <w:szCs w:val="32"/>
        </w:rPr>
        <w:t>сельсовет»</w:t>
      </w:r>
      <w:r>
        <w:rPr>
          <w:rFonts w:ascii="Arial" w:hAnsi="Arial" w:cs="Arial"/>
          <w:b/>
          <w:sz w:val="32"/>
          <w:szCs w:val="32"/>
        </w:rPr>
        <w:t xml:space="preserve"> </w:t>
      </w:r>
      <w:r w:rsidRPr="00C12E19">
        <w:rPr>
          <w:rFonts w:ascii="Arial" w:hAnsi="Arial" w:cs="Arial"/>
          <w:b/>
          <w:sz w:val="32"/>
          <w:szCs w:val="32"/>
        </w:rPr>
        <w:t>Беловского района Курской области</w:t>
      </w:r>
    </w:p>
    <w:p w:rsidR="00B935D7" w:rsidRDefault="00B935D7" w:rsidP="00B935D7">
      <w:pPr>
        <w:widowControl w:val="0"/>
        <w:spacing w:after="0" w:line="240" w:lineRule="auto"/>
        <w:contextualSpacing/>
        <w:jc w:val="center"/>
        <w:rPr>
          <w:rFonts w:ascii="Arial" w:hAnsi="Arial" w:cs="Arial"/>
          <w:b/>
          <w:sz w:val="32"/>
          <w:szCs w:val="32"/>
        </w:rPr>
      </w:pPr>
      <w:r w:rsidRPr="00C12E19">
        <w:rPr>
          <w:rFonts w:ascii="Arial" w:hAnsi="Arial" w:cs="Arial"/>
          <w:b/>
          <w:sz w:val="32"/>
          <w:szCs w:val="32"/>
        </w:rPr>
        <w:t xml:space="preserve"> гражданам для</w:t>
      </w:r>
      <w:r>
        <w:rPr>
          <w:rFonts w:ascii="Arial" w:hAnsi="Arial" w:cs="Arial"/>
          <w:b/>
          <w:sz w:val="32"/>
          <w:szCs w:val="32"/>
        </w:rPr>
        <w:t xml:space="preserve"> </w:t>
      </w:r>
      <w:proofErr w:type="gramStart"/>
      <w:r w:rsidRPr="00C12E19">
        <w:rPr>
          <w:rFonts w:ascii="Arial" w:hAnsi="Arial" w:cs="Arial"/>
          <w:b/>
          <w:sz w:val="32"/>
          <w:szCs w:val="32"/>
        </w:rPr>
        <w:t>индивидуального</w:t>
      </w:r>
      <w:proofErr w:type="gramEnd"/>
      <w:r w:rsidRPr="00C12E19">
        <w:rPr>
          <w:rFonts w:ascii="Arial" w:hAnsi="Arial" w:cs="Arial"/>
          <w:b/>
          <w:sz w:val="32"/>
          <w:szCs w:val="32"/>
        </w:rPr>
        <w:t xml:space="preserve"> жилищного</w:t>
      </w:r>
    </w:p>
    <w:p w:rsidR="00B935D7" w:rsidRDefault="00B935D7" w:rsidP="00B935D7">
      <w:pPr>
        <w:widowControl w:val="0"/>
        <w:spacing w:after="0" w:line="240" w:lineRule="auto"/>
        <w:contextualSpacing/>
        <w:jc w:val="center"/>
        <w:rPr>
          <w:rFonts w:ascii="Arial" w:hAnsi="Arial" w:cs="Arial"/>
          <w:b/>
          <w:sz w:val="32"/>
          <w:szCs w:val="32"/>
        </w:rPr>
      </w:pPr>
      <w:r w:rsidRPr="00C12E19">
        <w:rPr>
          <w:rFonts w:ascii="Arial" w:hAnsi="Arial" w:cs="Arial"/>
          <w:b/>
          <w:sz w:val="32"/>
          <w:szCs w:val="32"/>
        </w:rPr>
        <w:t xml:space="preserve"> строительства, ведения личного</w:t>
      </w:r>
      <w:r>
        <w:rPr>
          <w:rFonts w:ascii="Arial" w:hAnsi="Arial" w:cs="Arial"/>
          <w:b/>
          <w:sz w:val="32"/>
          <w:szCs w:val="32"/>
        </w:rPr>
        <w:t xml:space="preserve"> </w:t>
      </w:r>
      <w:r w:rsidRPr="00C12E19">
        <w:rPr>
          <w:rFonts w:ascii="Arial" w:hAnsi="Arial" w:cs="Arial"/>
          <w:b/>
          <w:sz w:val="32"/>
          <w:szCs w:val="32"/>
        </w:rPr>
        <w:t>подсобного хозяйства в границах населенного пункта,</w:t>
      </w:r>
      <w:r>
        <w:rPr>
          <w:rFonts w:ascii="Arial" w:hAnsi="Arial" w:cs="Arial"/>
          <w:b/>
          <w:sz w:val="32"/>
          <w:szCs w:val="32"/>
        </w:rPr>
        <w:t xml:space="preserve"> </w:t>
      </w:r>
      <w:r w:rsidRPr="00C12E19">
        <w:rPr>
          <w:rFonts w:ascii="Arial" w:hAnsi="Arial" w:cs="Arial"/>
          <w:b/>
          <w:sz w:val="32"/>
          <w:szCs w:val="32"/>
        </w:rPr>
        <w:t>садоводства, дачного хозяйства, гражданам и крестьянским</w:t>
      </w:r>
      <w:r w:rsidR="00396535">
        <w:rPr>
          <w:rFonts w:ascii="Arial" w:hAnsi="Arial" w:cs="Arial"/>
          <w:b/>
          <w:sz w:val="32"/>
          <w:szCs w:val="32"/>
        </w:rPr>
        <w:t xml:space="preserve"> </w:t>
      </w:r>
      <w:r w:rsidRPr="00C12E19">
        <w:rPr>
          <w:rFonts w:ascii="Arial" w:hAnsi="Arial" w:cs="Arial"/>
          <w:b/>
          <w:sz w:val="32"/>
          <w:szCs w:val="32"/>
        </w:rPr>
        <w:t xml:space="preserve">(фермерским) </w:t>
      </w:r>
    </w:p>
    <w:p w:rsidR="00B935D7" w:rsidRPr="00C12E19" w:rsidRDefault="00B935D7" w:rsidP="00B935D7">
      <w:pPr>
        <w:widowControl w:val="0"/>
        <w:spacing w:after="0" w:line="240" w:lineRule="auto"/>
        <w:contextualSpacing/>
        <w:jc w:val="center"/>
        <w:rPr>
          <w:rFonts w:ascii="Arial" w:hAnsi="Arial" w:cs="Arial"/>
          <w:b/>
          <w:sz w:val="32"/>
          <w:szCs w:val="32"/>
        </w:rPr>
      </w:pPr>
      <w:r w:rsidRPr="00C12E19">
        <w:rPr>
          <w:rFonts w:ascii="Arial" w:hAnsi="Arial" w:cs="Arial"/>
          <w:b/>
          <w:sz w:val="32"/>
          <w:szCs w:val="32"/>
        </w:rPr>
        <w:t>хозяйствам для осуществления крестьянским</w:t>
      </w:r>
    </w:p>
    <w:p w:rsidR="00B935D7" w:rsidRPr="00C12E19" w:rsidRDefault="00B935D7" w:rsidP="00B935D7">
      <w:pPr>
        <w:widowControl w:val="0"/>
        <w:spacing w:after="0" w:line="240" w:lineRule="auto"/>
        <w:contextualSpacing/>
        <w:jc w:val="center"/>
        <w:rPr>
          <w:rFonts w:ascii="Arial" w:hAnsi="Arial" w:cs="Arial"/>
          <w:b/>
          <w:bCs/>
          <w:color w:val="000000"/>
          <w:sz w:val="32"/>
          <w:szCs w:val="32"/>
        </w:rPr>
      </w:pPr>
      <w:r w:rsidRPr="00C12E19">
        <w:rPr>
          <w:rFonts w:ascii="Arial" w:hAnsi="Arial" w:cs="Arial"/>
          <w:b/>
          <w:sz w:val="32"/>
          <w:szCs w:val="32"/>
        </w:rPr>
        <w:t>(фермерским) хозяйством его деятельности</w:t>
      </w:r>
      <w:r w:rsidRPr="00C12E19">
        <w:rPr>
          <w:rFonts w:ascii="Arial" w:hAnsi="Arial" w:cs="Arial"/>
          <w:b/>
          <w:bCs/>
          <w:color w:val="000000"/>
          <w:sz w:val="32"/>
          <w:szCs w:val="32"/>
        </w:rPr>
        <w:t>»</w:t>
      </w:r>
    </w:p>
    <w:p w:rsidR="00B935D7" w:rsidRDefault="00B935D7" w:rsidP="00B935D7">
      <w:pPr>
        <w:widowControl w:val="0"/>
        <w:spacing w:after="0" w:line="240" w:lineRule="auto"/>
        <w:contextualSpacing/>
        <w:jc w:val="center"/>
        <w:rPr>
          <w:rFonts w:ascii="Arial" w:hAnsi="Arial" w:cs="Arial"/>
          <w:b/>
          <w:bCs/>
          <w:color w:val="000000"/>
          <w:sz w:val="28"/>
          <w:szCs w:val="28"/>
        </w:rPr>
      </w:pPr>
    </w:p>
    <w:p w:rsidR="00B935D7" w:rsidRPr="00C12E19" w:rsidRDefault="00B935D7" w:rsidP="00B935D7">
      <w:pPr>
        <w:widowControl w:val="0"/>
        <w:spacing w:after="0" w:line="240" w:lineRule="auto"/>
        <w:contextualSpacing/>
        <w:jc w:val="center"/>
        <w:rPr>
          <w:rFonts w:ascii="Arial" w:hAnsi="Arial" w:cs="Arial"/>
          <w:b/>
          <w:bCs/>
          <w:color w:val="000000"/>
          <w:sz w:val="30"/>
          <w:szCs w:val="30"/>
        </w:rPr>
      </w:pPr>
      <w:r w:rsidRPr="00C12E19">
        <w:rPr>
          <w:rFonts w:ascii="Arial" w:hAnsi="Arial" w:cs="Arial"/>
          <w:b/>
          <w:bCs/>
          <w:color w:val="000000"/>
          <w:sz w:val="30"/>
          <w:szCs w:val="30"/>
        </w:rPr>
        <w:t>I. Общие положения</w:t>
      </w:r>
    </w:p>
    <w:p w:rsidR="00B935D7" w:rsidRPr="00C12E19" w:rsidRDefault="00B935D7" w:rsidP="00B935D7">
      <w:pPr>
        <w:widowControl w:val="0"/>
        <w:spacing w:after="0" w:line="240" w:lineRule="auto"/>
        <w:contextualSpacing/>
        <w:jc w:val="both"/>
        <w:rPr>
          <w:rFonts w:ascii="Arial" w:hAnsi="Arial" w:cs="Arial"/>
          <w:color w:val="000000"/>
          <w:sz w:val="30"/>
          <w:szCs w:val="30"/>
        </w:rPr>
      </w:pPr>
    </w:p>
    <w:p w:rsidR="00B935D7" w:rsidRPr="00C12E19" w:rsidRDefault="00B935D7" w:rsidP="00B935D7">
      <w:pPr>
        <w:widowControl w:val="0"/>
        <w:spacing w:after="0" w:line="240" w:lineRule="auto"/>
        <w:contextualSpacing/>
        <w:jc w:val="center"/>
        <w:rPr>
          <w:rFonts w:ascii="Arial" w:hAnsi="Arial" w:cs="Arial"/>
          <w:b/>
          <w:bCs/>
          <w:color w:val="000000"/>
          <w:sz w:val="28"/>
          <w:szCs w:val="28"/>
        </w:rPr>
      </w:pPr>
      <w:r w:rsidRPr="00C12E19">
        <w:rPr>
          <w:rFonts w:ascii="Arial" w:hAnsi="Arial" w:cs="Arial"/>
          <w:b/>
          <w:bCs/>
          <w:color w:val="000000"/>
          <w:sz w:val="28"/>
          <w:szCs w:val="28"/>
        </w:rPr>
        <w:t>1.1. Предмет регулирования административного регламента</w:t>
      </w:r>
    </w:p>
    <w:p w:rsidR="00B935D7" w:rsidRDefault="00B935D7" w:rsidP="00B935D7">
      <w:pPr>
        <w:widowControl w:val="0"/>
        <w:spacing w:after="0" w:line="240" w:lineRule="auto"/>
        <w:ind w:firstLine="720"/>
        <w:contextualSpacing/>
        <w:jc w:val="both"/>
        <w:rPr>
          <w:rFonts w:ascii="Arial" w:hAnsi="Arial" w:cs="Arial"/>
          <w:color w:val="000000"/>
          <w:sz w:val="24"/>
          <w:szCs w:val="24"/>
        </w:rPr>
      </w:pPr>
    </w:p>
    <w:p w:rsidR="00B935D7" w:rsidRPr="00C12E19" w:rsidRDefault="00B935D7" w:rsidP="00B935D7">
      <w:pPr>
        <w:widowControl w:val="0"/>
        <w:spacing w:after="0" w:line="240" w:lineRule="auto"/>
        <w:ind w:firstLine="851"/>
        <w:contextualSpacing/>
        <w:jc w:val="both"/>
        <w:rPr>
          <w:rFonts w:ascii="Arial" w:hAnsi="Arial" w:cs="Arial"/>
          <w:color w:val="000000"/>
          <w:sz w:val="24"/>
          <w:szCs w:val="24"/>
        </w:rPr>
      </w:pPr>
      <w:r w:rsidRPr="00C12E19">
        <w:rPr>
          <w:rFonts w:ascii="Arial" w:hAnsi="Arial" w:cs="Arial"/>
          <w:color w:val="000000"/>
          <w:sz w:val="24"/>
          <w:szCs w:val="24"/>
        </w:rPr>
        <w:t xml:space="preserve">Предметом регулирования настоящего административного регламента являются отношения, возникающие в связи с </w:t>
      </w:r>
      <w:r w:rsidRPr="00C12E19">
        <w:rPr>
          <w:rFonts w:ascii="Arial" w:hAnsi="Arial" w:cs="Arial"/>
          <w:color w:val="000000"/>
          <w:sz w:val="24"/>
          <w:szCs w:val="24"/>
          <w:shd w:val="clear" w:color="auto" w:fill="FFFFFF"/>
        </w:rPr>
        <w:t>предоставлением муниципальной услуги.</w:t>
      </w:r>
    </w:p>
    <w:p w:rsidR="00B935D7" w:rsidRPr="00C12E19" w:rsidRDefault="00B935D7" w:rsidP="00B935D7">
      <w:pPr>
        <w:widowControl w:val="0"/>
        <w:spacing w:after="0" w:line="240" w:lineRule="auto"/>
        <w:contextualSpacing/>
        <w:jc w:val="center"/>
        <w:rPr>
          <w:rFonts w:ascii="Arial" w:hAnsi="Arial" w:cs="Arial"/>
          <w:b/>
          <w:bCs/>
          <w:color w:val="000000"/>
          <w:sz w:val="28"/>
          <w:szCs w:val="28"/>
        </w:rPr>
      </w:pPr>
      <w:r w:rsidRPr="00C12E19">
        <w:rPr>
          <w:rFonts w:ascii="Arial" w:hAnsi="Arial" w:cs="Arial"/>
          <w:b/>
          <w:bCs/>
          <w:color w:val="000000"/>
          <w:sz w:val="28"/>
          <w:szCs w:val="28"/>
        </w:rPr>
        <w:t>1.2. Круг заявителей</w:t>
      </w:r>
    </w:p>
    <w:p w:rsidR="00B935D7" w:rsidRPr="00C12E19" w:rsidRDefault="00B935D7" w:rsidP="00B935D7">
      <w:pPr>
        <w:widowControl w:val="0"/>
        <w:spacing w:after="0" w:line="240" w:lineRule="auto"/>
        <w:ind w:firstLine="709"/>
        <w:contextualSpacing/>
        <w:jc w:val="both"/>
        <w:rPr>
          <w:rFonts w:ascii="Arial" w:hAnsi="Arial" w:cs="Arial"/>
          <w:b/>
          <w:bCs/>
          <w:color w:val="000000"/>
          <w:sz w:val="24"/>
          <w:szCs w:val="24"/>
        </w:rPr>
      </w:pPr>
    </w:p>
    <w:p w:rsidR="00B935D7" w:rsidRPr="00C12E19" w:rsidRDefault="00B935D7" w:rsidP="00B935D7">
      <w:pPr>
        <w:widowControl w:val="0"/>
        <w:spacing w:after="0" w:line="240" w:lineRule="auto"/>
        <w:ind w:firstLine="851"/>
        <w:contextualSpacing/>
        <w:jc w:val="both"/>
        <w:rPr>
          <w:rFonts w:ascii="Arial" w:hAnsi="Arial" w:cs="Arial"/>
          <w:color w:val="000000"/>
          <w:sz w:val="24"/>
          <w:szCs w:val="24"/>
          <w:lang w:eastAsia="ar-SA"/>
        </w:rPr>
      </w:pPr>
      <w:r w:rsidRPr="00C12E19">
        <w:rPr>
          <w:rFonts w:ascii="Arial" w:hAnsi="Arial" w:cs="Arial"/>
          <w:color w:val="000000"/>
          <w:sz w:val="24"/>
          <w:szCs w:val="24"/>
        </w:rPr>
        <w:t xml:space="preserve">Заявителями, обращающимися за предоставлением услуги, являются физические </w:t>
      </w:r>
      <w:r w:rsidRPr="00C12E19">
        <w:rPr>
          <w:rFonts w:ascii="Arial" w:hAnsi="Arial" w:cs="Arial"/>
          <w:color w:val="000000"/>
          <w:sz w:val="24"/>
          <w:szCs w:val="24"/>
          <w:lang w:eastAsia="ar-SA"/>
        </w:rPr>
        <w:t xml:space="preserve">и юридические лица, либо их уполномоченные  представители (далее - заявители), обратившиеся в </w:t>
      </w:r>
      <w:r>
        <w:rPr>
          <w:rFonts w:ascii="Arial" w:hAnsi="Arial" w:cs="Arial"/>
          <w:color w:val="000000"/>
          <w:sz w:val="24"/>
          <w:szCs w:val="24"/>
          <w:lang w:eastAsia="ar-SA"/>
        </w:rPr>
        <w:t>А</w:t>
      </w:r>
      <w:r w:rsidRPr="00C12E19">
        <w:rPr>
          <w:rFonts w:ascii="Arial" w:hAnsi="Arial" w:cs="Arial"/>
          <w:color w:val="000000"/>
          <w:sz w:val="24"/>
          <w:szCs w:val="24"/>
        </w:rPr>
        <w:t xml:space="preserve">дминистрацию </w:t>
      </w:r>
      <w:r w:rsidR="00926FAB">
        <w:rPr>
          <w:rFonts w:ascii="Arial" w:hAnsi="Arial" w:cs="Arial"/>
        </w:rPr>
        <w:t>Щеголянского</w:t>
      </w:r>
      <w:r w:rsidR="00926FAB">
        <w:rPr>
          <w:rFonts w:ascii="Arial" w:hAnsi="Arial" w:cs="Arial"/>
          <w:color w:val="000000"/>
          <w:sz w:val="24"/>
          <w:szCs w:val="24"/>
        </w:rPr>
        <w:t xml:space="preserve"> </w:t>
      </w:r>
      <w:r>
        <w:rPr>
          <w:rFonts w:ascii="Arial" w:hAnsi="Arial" w:cs="Arial"/>
          <w:color w:val="000000"/>
          <w:sz w:val="24"/>
          <w:szCs w:val="24"/>
        </w:rPr>
        <w:t xml:space="preserve">сельсовета Беловского района </w:t>
      </w:r>
      <w:r w:rsidRPr="00C12E19">
        <w:rPr>
          <w:rFonts w:ascii="Arial" w:hAnsi="Arial" w:cs="Arial"/>
          <w:color w:val="000000"/>
          <w:sz w:val="24"/>
          <w:szCs w:val="24"/>
        </w:rPr>
        <w:t>Курской области (далее – А</w:t>
      </w:r>
      <w:r>
        <w:rPr>
          <w:rFonts w:ascii="Arial" w:hAnsi="Arial" w:cs="Arial"/>
          <w:color w:val="000000"/>
          <w:sz w:val="24"/>
          <w:szCs w:val="24"/>
        </w:rPr>
        <w:t>дминистрация</w:t>
      </w:r>
      <w:r w:rsidRPr="00C12E19">
        <w:rPr>
          <w:rFonts w:ascii="Arial" w:hAnsi="Arial" w:cs="Arial"/>
          <w:color w:val="000000"/>
          <w:sz w:val="24"/>
          <w:szCs w:val="24"/>
        </w:rPr>
        <w:t xml:space="preserve">) </w:t>
      </w:r>
      <w:r w:rsidRPr="00C12E19">
        <w:rPr>
          <w:rFonts w:ascii="Arial" w:hAnsi="Arial" w:cs="Arial"/>
          <w:color w:val="000000"/>
          <w:sz w:val="24"/>
          <w:szCs w:val="24"/>
          <w:lang w:eastAsia="ar-SA"/>
        </w:rPr>
        <w:t>с запросом о предоставлении муниципальной услуги.</w:t>
      </w:r>
    </w:p>
    <w:p w:rsidR="00B935D7" w:rsidRPr="00862EF5" w:rsidRDefault="00B935D7" w:rsidP="00B935D7">
      <w:pPr>
        <w:widowControl w:val="0"/>
        <w:spacing w:after="0" w:line="240" w:lineRule="auto"/>
        <w:contextualSpacing/>
        <w:jc w:val="center"/>
        <w:rPr>
          <w:rFonts w:ascii="Arial" w:hAnsi="Arial" w:cs="Arial"/>
          <w:color w:val="000000"/>
          <w:sz w:val="28"/>
          <w:szCs w:val="28"/>
          <w:lang w:eastAsia="ar-SA"/>
        </w:rPr>
      </w:pPr>
    </w:p>
    <w:p w:rsidR="00B935D7" w:rsidRDefault="00B935D7" w:rsidP="00B935D7">
      <w:pPr>
        <w:widowControl w:val="0"/>
        <w:tabs>
          <w:tab w:val="left" w:pos="709"/>
        </w:tabs>
        <w:suppressAutoHyphens/>
        <w:spacing w:after="0" w:line="240" w:lineRule="auto"/>
        <w:contextualSpacing/>
        <w:jc w:val="center"/>
        <w:rPr>
          <w:rFonts w:ascii="Arial" w:hAnsi="Arial" w:cs="Arial"/>
          <w:b/>
          <w:bCs/>
          <w:color w:val="000000"/>
          <w:kern w:val="1"/>
          <w:sz w:val="28"/>
          <w:szCs w:val="28"/>
          <w:lang w:eastAsia="ar-SA"/>
        </w:rPr>
      </w:pPr>
      <w:r w:rsidRPr="00D97A55">
        <w:rPr>
          <w:rFonts w:ascii="Arial" w:hAnsi="Arial" w:cs="Arial"/>
          <w:b/>
          <w:bCs/>
          <w:color w:val="000000"/>
          <w:kern w:val="1"/>
          <w:sz w:val="28"/>
          <w:szCs w:val="28"/>
          <w:lang w:eastAsia="ar-SA"/>
        </w:rPr>
        <w:t>1.3. Требования к порядку информирования о предоставлении услуги</w:t>
      </w:r>
    </w:p>
    <w:p w:rsidR="00B935D7" w:rsidRPr="00D97A55" w:rsidRDefault="00B935D7" w:rsidP="00B935D7">
      <w:pPr>
        <w:widowControl w:val="0"/>
        <w:tabs>
          <w:tab w:val="left" w:pos="709"/>
        </w:tabs>
        <w:suppressAutoHyphens/>
        <w:spacing w:after="0" w:line="240" w:lineRule="auto"/>
        <w:contextualSpacing/>
        <w:jc w:val="center"/>
        <w:rPr>
          <w:rFonts w:ascii="Arial" w:hAnsi="Arial" w:cs="Arial"/>
          <w:b/>
          <w:bCs/>
          <w:color w:val="000000"/>
          <w:kern w:val="1"/>
          <w:sz w:val="28"/>
          <w:szCs w:val="28"/>
          <w:lang w:eastAsia="ar-SA"/>
        </w:rPr>
      </w:pPr>
    </w:p>
    <w:p w:rsidR="00B935D7" w:rsidRDefault="00B935D7" w:rsidP="00B935D7">
      <w:pPr>
        <w:spacing w:after="0" w:line="240" w:lineRule="auto"/>
        <w:ind w:firstLine="851"/>
        <w:contextualSpacing/>
        <w:jc w:val="both"/>
        <w:rPr>
          <w:rFonts w:ascii="Arial" w:hAnsi="Arial" w:cs="Arial"/>
          <w:b/>
          <w:sz w:val="24"/>
          <w:szCs w:val="24"/>
        </w:rPr>
      </w:pPr>
      <w:r w:rsidRPr="001E37E9">
        <w:rPr>
          <w:rFonts w:ascii="Arial" w:hAnsi="Arial" w:cs="Arial"/>
          <w:b/>
          <w:sz w:val="24"/>
          <w:szCs w:val="24"/>
        </w:rPr>
        <w:t xml:space="preserve">1.3.1. Информация о месте нахождения и графике работы органа местного самоуправления непосредственно предоставляющего </w:t>
      </w:r>
      <w:r w:rsidRPr="001E37E9">
        <w:rPr>
          <w:rFonts w:ascii="Arial" w:hAnsi="Arial" w:cs="Arial"/>
          <w:b/>
          <w:sz w:val="24"/>
          <w:szCs w:val="24"/>
        </w:rPr>
        <w:lastRenderedPageBreak/>
        <w:t>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r>
        <w:rPr>
          <w:rFonts w:ascii="Arial" w:hAnsi="Arial" w:cs="Arial"/>
          <w:b/>
          <w:sz w:val="24"/>
          <w:szCs w:val="24"/>
        </w:rPr>
        <w:t>.</w:t>
      </w:r>
    </w:p>
    <w:p w:rsidR="00B935D7" w:rsidRPr="001E37E9" w:rsidRDefault="00B935D7" w:rsidP="00B935D7">
      <w:pPr>
        <w:spacing w:after="0" w:line="240" w:lineRule="auto"/>
        <w:ind w:firstLine="851"/>
        <w:contextualSpacing/>
        <w:jc w:val="both"/>
        <w:rPr>
          <w:rFonts w:ascii="Arial" w:hAnsi="Arial" w:cs="Arial"/>
          <w:b/>
          <w:sz w:val="24"/>
          <w:szCs w:val="24"/>
        </w:rPr>
      </w:pPr>
    </w:p>
    <w:p w:rsidR="00B935D7" w:rsidRPr="00862EF5" w:rsidRDefault="00B935D7" w:rsidP="00B935D7">
      <w:pPr>
        <w:pStyle w:val="2"/>
        <w:numPr>
          <w:ilvl w:val="1"/>
          <w:numId w:val="25"/>
        </w:numPr>
        <w:tabs>
          <w:tab w:val="left" w:pos="709"/>
        </w:tabs>
        <w:suppressAutoHyphens/>
        <w:spacing w:before="0" w:after="0" w:line="240" w:lineRule="auto"/>
        <w:ind w:left="0" w:firstLine="851"/>
        <w:contextualSpacing/>
        <w:jc w:val="both"/>
        <w:rPr>
          <w:rFonts w:ascii="Arial" w:hAnsi="Arial" w:cs="Arial"/>
          <w:b w:val="0"/>
          <w:i w:val="0"/>
          <w:sz w:val="24"/>
          <w:szCs w:val="24"/>
        </w:rPr>
      </w:pPr>
      <w:r w:rsidRPr="00862EF5">
        <w:rPr>
          <w:rFonts w:ascii="Arial" w:hAnsi="Arial" w:cs="Arial"/>
          <w:b w:val="0"/>
          <w:i w:val="0"/>
          <w:sz w:val="24"/>
          <w:szCs w:val="24"/>
        </w:rPr>
        <w:t xml:space="preserve">Администрация  </w:t>
      </w:r>
      <w:r w:rsidR="00926FAB" w:rsidRPr="00926FAB">
        <w:rPr>
          <w:rFonts w:ascii="Arial" w:hAnsi="Arial" w:cs="Arial"/>
          <w:b w:val="0"/>
          <w:i w:val="0"/>
          <w:sz w:val="24"/>
          <w:szCs w:val="24"/>
        </w:rPr>
        <w:t>Щеголянского</w:t>
      </w:r>
      <w:r w:rsidRPr="00926FAB">
        <w:rPr>
          <w:rFonts w:ascii="Arial" w:hAnsi="Arial" w:cs="Arial"/>
          <w:b w:val="0"/>
          <w:i w:val="0"/>
          <w:sz w:val="24"/>
          <w:szCs w:val="24"/>
        </w:rPr>
        <w:t xml:space="preserve"> </w:t>
      </w:r>
      <w:r w:rsidRPr="00862EF5">
        <w:rPr>
          <w:rFonts w:ascii="Arial" w:hAnsi="Arial" w:cs="Arial"/>
          <w:b w:val="0"/>
          <w:i w:val="0"/>
          <w:sz w:val="24"/>
          <w:szCs w:val="24"/>
        </w:rPr>
        <w:t>сельсовета Беловского района  (далее – Администрация) располагается по адресу: 3079</w:t>
      </w:r>
      <w:r w:rsidR="00926FAB">
        <w:rPr>
          <w:rFonts w:ascii="Arial" w:hAnsi="Arial" w:cs="Arial"/>
          <w:b w:val="0"/>
          <w:i w:val="0"/>
          <w:sz w:val="24"/>
          <w:szCs w:val="24"/>
        </w:rPr>
        <w:t>22</w:t>
      </w:r>
      <w:r w:rsidRPr="00862EF5">
        <w:rPr>
          <w:rFonts w:ascii="Arial" w:hAnsi="Arial" w:cs="Arial"/>
          <w:b w:val="0"/>
          <w:i w:val="0"/>
          <w:sz w:val="24"/>
          <w:szCs w:val="24"/>
        </w:rPr>
        <w:t xml:space="preserve">, Курская область, Беловский район, с. </w:t>
      </w:r>
      <w:proofErr w:type="spellStart"/>
      <w:r w:rsidR="00926FAB">
        <w:rPr>
          <w:rFonts w:ascii="Arial" w:hAnsi="Arial" w:cs="Arial"/>
          <w:b w:val="0"/>
          <w:i w:val="0"/>
          <w:sz w:val="24"/>
          <w:szCs w:val="24"/>
        </w:rPr>
        <w:t>Щеголёк</w:t>
      </w:r>
      <w:proofErr w:type="spellEnd"/>
      <w:r w:rsidRPr="00862EF5">
        <w:rPr>
          <w:rFonts w:ascii="Arial" w:hAnsi="Arial" w:cs="Arial"/>
          <w:b w:val="0"/>
          <w:i w:val="0"/>
          <w:sz w:val="24"/>
          <w:szCs w:val="24"/>
        </w:rPr>
        <w:t xml:space="preserve">,  </w:t>
      </w:r>
      <w:proofErr w:type="spellStart"/>
      <w:r w:rsidRPr="00862EF5">
        <w:rPr>
          <w:rFonts w:ascii="Arial" w:hAnsi="Arial" w:cs="Arial"/>
          <w:b w:val="0"/>
          <w:i w:val="0"/>
          <w:sz w:val="24"/>
          <w:szCs w:val="24"/>
        </w:rPr>
        <w:t>ул.</w:t>
      </w:r>
      <w:r w:rsidR="00926FAB">
        <w:rPr>
          <w:rFonts w:ascii="Arial" w:hAnsi="Arial" w:cs="Arial"/>
          <w:b w:val="0"/>
          <w:i w:val="0"/>
          <w:sz w:val="24"/>
          <w:szCs w:val="24"/>
        </w:rPr>
        <w:t>Митинка</w:t>
      </w:r>
      <w:proofErr w:type="spellEnd"/>
      <w:r w:rsidR="00926FAB">
        <w:rPr>
          <w:rFonts w:ascii="Arial" w:hAnsi="Arial" w:cs="Arial"/>
          <w:b w:val="0"/>
          <w:i w:val="0"/>
          <w:sz w:val="24"/>
          <w:szCs w:val="24"/>
        </w:rPr>
        <w:t>, д.10</w:t>
      </w:r>
      <w:r w:rsidRPr="00862EF5">
        <w:rPr>
          <w:rFonts w:ascii="Arial" w:hAnsi="Arial" w:cs="Arial"/>
          <w:b w:val="0"/>
          <w:i w:val="0"/>
          <w:sz w:val="24"/>
          <w:szCs w:val="24"/>
        </w:rPr>
        <w:t>.</w:t>
      </w:r>
    </w:p>
    <w:p w:rsidR="00B935D7" w:rsidRPr="00862EF5" w:rsidRDefault="00B935D7" w:rsidP="00B935D7">
      <w:pPr>
        <w:spacing w:after="0" w:line="240" w:lineRule="auto"/>
        <w:ind w:firstLine="851"/>
        <w:contextualSpacing/>
        <w:jc w:val="both"/>
        <w:rPr>
          <w:rFonts w:ascii="Arial" w:hAnsi="Arial" w:cs="Arial"/>
          <w:sz w:val="24"/>
          <w:szCs w:val="24"/>
        </w:rPr>
      </w:pPr>
      <w:r w:rsidRPr="00862EF5">
        <w:rPr>
          <w:rFonts w:ascii="Arial" w:hAnsi="Arial" w:cs="Arial"/>
          <w:sz w:val="24"/>
          <w:szCs w:val="24"/>
        </w:rPr>
        <w:t>График работы Администрации:</w:t>
      </w:r>
    </w:p>
    <w:p w:rsidR="00B935D7" w:rsidRPr="00862EF5"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862EF5">
        <w:rPr>
          <w:rFonts w:ascii="Arial" w:hAnsi="Arial" w:cs="Arial"/>
          <w:sz w:val="24"/>
          <w:szCs w:val="24"/>
        </w:rPr>
        <w:t>с понедельника по пятницу включительно: с 9.00</w:t>
      </w:r>
      <w:r>
        <w:rPr>
          <w:rFonts w:ascii="Arial" w:hAnsi="Arial" w:cs="Arial"/>
          <w:sz w:val="24"/>
          <w:szCs w:val="24"/>
        </w:rPr>
        <w:t xml:space="preserve"> </w:t>
      </w:r>
      <w:proofErr w:type="spellStart"/>
      <w:r>
        <w:rPr>
          <w:rFonts w:ascii="Arial" w:hAnsi="Arial" w:cs="Arial"/>
          <w:sz w:val="24"/>
          <w:szCs w:val="24"/>
        </w:rPr>
        <w:t>час</w:t>
      </w:r>
      <w:proofErr w:type="gramStart"/>
      <w:r>
        <w:rPr>
          <w:rFonts w:ascii="Arial" w:hAnsi="Arial" w:cs="Arial"/>
          <w:sz w:val="24"/>
          <w:szCs w:val="24"/>
        </w:rPr>
        <w:t>.</w:t>
      </w:r>
      <w:r w:rsidRPr="00862EF5">
        <w:rPr>
          <w:rFonts w:ascii="Arial" w:hAnsi="Arial" w:cs="Arial"/>
          <w:sz w:val="24"/>
          <w:szCs w:val="24"/>
        </w:rPr>
        <w:t>д</w:t>
      </w:r>
      <w:proofErr w:type="gramEnd"/>
      <w:r w:rsidRPr="00862EF5">
        <w:rPr>
          <w:rFonts w:ascii="Arial" w:hAnsi="Arial" w:cs="Arial"/>
          <w:sz w:val="24"/>
          <w:szCs w:val="24"/>
        </w:rPr>
        <w:t>о</w:t>
      </w:r>
      <w:proofErr w:type="spellEnd"/>
      <w:r w:rsidRPr="00862EF5">
        <w:rPr>
          <w:rFonts w:ascii="Arial" w:hAnsi="Arial" w:cs="Arial"/>
          <w:sz w:val="24"/>
          <w:szCs w:val="24"/>
        </w:rPr>
        <w:t xml:space="preserve"> 1</w:t>
      </w:r>
      <w:r w:rsidR="00926FAB">
        <w:rPr>
          <w:rFonts w:ascii="Arial" w:hAnsi="Arial" w:cs="Arial"/>
          <w:sz w:val="24"/>
          <w:szCs w:val="24"/>
        </w:rPr>
        <w:t>8</w:t>
      </w:r>
      <w:r w:rsidRPr="00862EF5">
        <w:rPr>
          <w:rFonts w:ascii="Arial" w:hAnsi="Arial" w:cs="Arial"/>
          <w:sz w:val="24"/>
          <w:szCs w:val="24"/>
        </w:rPr>
        <w:t>.</w:t>
      </w:r>
      <w:r w:rsidR="00926FAB">
        <w:rPr>
          <w:rFonts w:ascii="Arial" w:hAnsi="Arial" w:cs="Arial"/>
          <w:sz w:val="24"/>
          <w:szCs w:val="24"/>
        </w:rPr>
        <w:t>00</w:t>
      </w:r>
      <w:r>
        <w:rPr>
          <w:rFonts w:ascii="Arial" w:hAnsi="Arial" w:cs="Arial"/>
          <w:sz w:val="24"/>
          <w:szCs w:val="24"/>
        </w:rPr>
        <w:t xml:space="preserve"> час.</w:t>
      </w:r>
    </w:p>
    <w:p w:rsidR="00B935D7" w:rsidRPr="00862EF5"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862EF5">
        <w:rPr>
          <w:rFonts w:ascii="Arial" w:hAnsi="Arial" w:cs="Arial"/>
          <w:sz w:val="24"/>
          <w:szCs w:val="24"/>
        </w:rPr>
        <w:t>Перерыв с 1</w:t>
      </w:r>
      <w:r w:rsidR="00926FAB">
        <w:rPr>
          <w:rFonts w:ascii="Arial" w:hAnsi="Arial" w:cs="Arial"/>
          <w:sz w:val="24"/>
          <w:szCs w:val="24"/>
        </w:rPr>
        <w:t>2</w:t>
      </w:r>
      <w:r w:rsidRPr="00862EF5">
        <w:rPr>
          <w:rFonts w:ascii="Arial" w:hAnsi="Arial" w:cs="Arial"/>
          <w:sz w:val="24"/>
          <w:szCs w:val="24"/>
        </w:rPr>
        <w:t xml:space="preserve">.00 </w:t>
      </w:r>
      <w:proofErr w:type="spellStart"/>
      <w:r>
        <w:rPr>
          <w:rFonts w:ascii="Arial" w:hAnsi="Arial" w:cs="Arial"/>
          <w:sz w:val="24"/>
          <w:szCs w:val="24"/>
        </w:rPr>
        <w:t>час</w:t>
      </w:r>
      <w:proofErr w:type="gramStart"/>
      <w:r>
        <w:rPr>
          <w:rFonts w:ascii="Arial" w:hAnsi="Arial" w:cs="Arial"/>
          <w:sz w:val="24"/>
          <w:szCs w:val="24"/>
        </w:rPr>
        <w:t>.</w:t>
      </w:r>
      <w:r w:rsidRPr="00862EF5">
        <w:rPr>
          <w:rFonts w:ascii="Arial" w:hAnsi="Arial" w:cs="Arial"/>
          <w:sz w:val="24"/>
          <w:szCs w:val="24"/>
        </w:rPr>
        <w:t>д</w:t>
      </w:r>
      <w:proofErr w:type="gramEnd"/>
      <w:r w:rsidRPr="00862EF5">
        <w:rPr>
          <w:rFonts w:ascii="Arial" w:hAnsi="Arial" w:cs="Arial"/>
          <w:sz w:val="24"/>
          <w:szCs w:val="24"/>
        </w:rPr>
        <w:t>о</w:t>
      </w:r>
      <w:proofErr w:type="spellEnd"/>
      <w:r w:rsidRPr="00862EF5">
        <w:rPr>
          <w:rFonts w:ascii="Arial" w:hAnsi="Arial" w:cs="Arial"/>
          <w:sz w:val="24"/>
          <w:szCs w:val="24"/>
        </w:rPr>
        <w:t xml:space="preserve"> 14.00</w:t>
      </w:r>
      <w:r>
        <w:rPr>
          <w:rFonts w:ascii="Arial" w:hAnsi="Arial" w:cs="Arial"/>
          <w:sz w:val="24"/>
          <w:szCs w:val="24"/>
        </w:rPr>
        <w:t xml:space="preserve"> час.</w:t>
      </w:r>
    </w:p>
    <w:p w:rsidR="00B935D7" w:rsidRPr="00862EF5" w:rsidRDefault="00B935D7" w:rsidP="00B935D7">
      <w:pPr>
        <w:spacing w:after="0" w:line="240" w:lineRule="auto"/>
        <w:ind w:firstLine="851"/>
        <w:contextualSpacing/>
        <w:jc w:val="both"/>
        <w:rPr>
          <w:rFonts w:ascii="Arial" w:eastAsia="Arial" w:hAnsi="Arial" w:cs="Arial"/>
          <w:sz w:val="24"/>
          <w:szCs w:val="24"/>
        </w:rPr>
      </w:pPr>
      <w:r w:rsidRPr="00862EF5">
        <w:rPr>
          <w:rFonts w:ascii="Arial" w:hAnsi="Arial" w:cs="Arial"/>
          <w:sz w:val="24"/>
          <w:szCs w:val="24"/>
        </w:rPr>
        <w:t xml:space="preserve">Прием, а также консультирование по вопросам, связанным с предоставлением муниципальной услуги, осуществляется </w:t>
      </w:r>
      <w:r w:rsidRPr="00862EF5">
        <w:rPr>
          <w:rFonts w:ascii="Arial" w:eastAsia="Arial" w:hAnsi="Arial" w:cs="Arial"/>
          <w:sz w:val="24"/>
          <w:szCs w:val="24"/>
        </w:rPr>
        <w:t>по рабочим дням в соответствии с графиком (режимом работы).</w:t>
      </w:r>
    </w:p>
    <w:p w:rsidR="00B935D7" w:rsidRPr="00862EF5"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862EF5">
        <w:rPr>
          <w:rFonts w:ascii="Arial" w:hAnsi="Arial" w:cs="Arial"/>
          <w:sz w:val="24"/>
          <w:szCs w:val="24"/>
        </w:rPr>
        <w:t>Выходные дни:  суббота, воскресенье.</w:t>
      </w:r>
    </w:p>
    <w:p w:rsidR="00B935D7" w:rsidRPr="00862EF5" w:rsidRDefault="00B935D7" w:rsidP="00B935D7">
      <w:pPr>
        <w:spacing w:after="0" w:line="240" w:lineRule="auto"/>
        <w:ind w:firstLine="851"/>
        <w:contextualSpacing/>
        <w:jc w:val="both"/>
        <w:rPr>
          <w:rFonts w:ascii="Arial" w:hAnsi="Arial" w:cs="Arial"/>
          <w:sz w:val="24"/>
          <w:szCs w:val="24"/>
        </w:rPr>
      </w:pPr>
      <w:r w:rsidRPr="00862EF5">
        <w:rPr>
          <w:rFonts w:ascii="Arial" w:hAnsi="Arial" w:cs="Arial"/>
          <w:sz w:val="24"/>
          <w:szCs w:val="24"/>
        </w:rPr>
        <w:t>Уполномоченный МФЦ (далее - ОБУ «МФЦ») располагается по адресу: Кур</w:t>
      </w:r>
      <w:r>
        <w:rPr>
          <w:rFonts w:ascii="Arial" w:hAnsi="Arial" w:cs="Arial"/>
          <w:sz w:val="24"/>
          <w:szCs w:val="24"/>
        </w:rPr>
        <w:t>ская область</w:t>
      </w:r>
      <w:r w:rsidRPr="00862EF5">
        <w:rPr>
          <w:rFonts w:ascii="Arial" w:hAnsi="Arial" w:cs="Arial"/>
          <w:sz w:val="24"/>
          <w:szCs w:val="24"/>
        </w:rPr>
        <w:t>, г. Курск, ул.В.Луговая, 24.</w:t>
      </w:r>
    </w:p>
    <w:p w:rsidR="00B935D7" w:rsidRPr="00862EF5"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862EF5">
        <w:rPr>
          <w:rFonts w:ascii="Arial" w:hAnsi="Arial" w:cs="Arial"/>
          <w:sz w:val="24"/>
          <w:szCs w:val="24"/>
        </w:rPr>
        <w:t xml:space="preserve">График работы ОБУ «МФЦ»: </w:t>
      </w:r>
    </w:p>
    <w:p w:rsidR="00B935D7" w:rsidRPr="00862EF5"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862EF5">
        <w:rPr>
          <w:rFonts w:ascii="Arial" w:hAnsi="Arial" w:cs="Arial"/>
          <w:sz w:val="24"/>
          <w:szCs w:val="24"/>
        </w:rPr>
        <w:t>Понедельник, вторник, среда, пятница с 9.00</w:t>
      </w:r>
      <w:r>
        <w:rPr>
          <w:rFonts w:ascii="Arial" w:hAnsi="Arial" w:cs="Arial"/>
          <w:sz w:val="24"/>
          <w:szCs w:val="24"/>
        </w:rPr>
        <w:t xml:space="preserve"> </w:t>
      </w:r>
      <w:proofErr w:type="spellStart"/>
      <w:r>
        <w:rPr>
          <w:rFonts w:ascii="Arial" w:hAnsi="Arial" w:cs="Arial"/>
          <w:sz w:val="24"/>
          <w:szCs w:val="24"/>
        </w:rPr>
        <w:t>час</w:t>
      </w:r>
      <w:proofErr w:type="gramStart"/>
      <w:r>
        <w:rPr>
          <w:rFonts w:ascii="Arial" w:hAnsi="Arial" w:cs="Arial"/>
          <w:sz w:val="24"/>
          <w:szCs w:val="24"/>
        </w:rPr>
        <w:t>.</w:t>
      </w:r>
      <w:r w:rsidRPr="00862EF5">
        <w:rPr>
          <w:rFonts w:ascii="Arial" w:hAnsi="Arial" w:cs="Arial"/>
          <w:sz w:val="24"/>
          <w:szCs w:val="24"/>
        </w:rPr>
        <w:t>д</w:t>
      </w:r>
      <w:proofErr w:type="gramEnd"/>
      <w:r w:rsidRPr="00862EF5">
        <w:rPr>
          <w:rFonts w:ascii="Arial" w:hAnsi="Arial" w:cs="Arial"/>
          <w:sz w:val="24"/>
          <w:szCs w:val="24"/>
        </w:rPr>
        <w:t>о</w:t>
      </w:r>
      <w:proofErr w:type="spellEnd"/>
      <w:r w:rsidRPr="00862EF5">
        <w:rPr>
          <w:rFonts w:ascii="Arial" w:hAnsi="Arial" w:cs="Arial"/>
          <w:sz w:val="24"/>
          <w:szCs w:val="24"/>
        </w:rPr>
        <w:t xml:space="preserve"> 18.00 час.</w:t>
      </w:r>
    </w:p>
    <w:p w:rsidR="00B935D7" w:rsidRPr="00862EF5"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862EF5">
        <w:rPr>
          <w:rFonts w:ascii="Arial" w:hAnsi="Arial" w:cs="Arial"/>
          <w:sz w:val="24"/>
          <w:szCs w:val="24"/>
        </w:rPr>
        <w:t>Четверг с 9.00</w:t>
      </w:r>
      <w:r>
        <w:rPr>
          <w:rFonts w:ascii="Arial" w:hAnsi="Arial" w:cs="Arial"/>
          <w:sz w:val="24"/>
          <w:szCs w:val="24"/>
        </w:rPr>
        <w:t xml:space="preserve"> </w:t>
      </w:r>
      <w:proofErr w:type="spellStart"/>
      <w:r>
        <w:rPr>
          <w:rFonts w:ascii="Arial" w:hAnsi="Arial" w:cs="Arial"/>
          <w:sz w:val="24"/>
          <w:szCs w:val="24"/>
        </w:rPr>
        <w:t>час</w:t>
      </w:r>
      <w:proofErr w:type="gramStart"/>
      <w:r>
        <w:rPr>
          <w:rFonts w:ascii="Arial" w:hAnsi="Arial" w:cs="Arial"/>
          <w:sz w:val="24"/>
          <w:szCs w:val="24"/>
        </w:rPr>
        <w:t>.</w:t>
      </w:r>
      <w:r w:rsidRPr="00862EF5">
        <w:rPr>
          <w:rFonts w:ascii="Arial" w:hAnsi="Arial" w:cs="Arial"/>
          <w:sz w:val="24"/>
          <w:szCs w:val="24"/>
        </w:rPr>
        <w:t>д</w:t>
      </w:r>
      <w:proofErr w:type="gramEnd"/>
      <w:r w:rsidRPr="00862EF5">
        <w:rPr>
          <w:rFonts w:ascii="Arial" w:hAnsi="Arial" w:cs="Arial"/>
          <w:sz w:val="24"/>
          <w:szCs w:val="24"/>
        </w:rPr>
        <w:t>о</w:t>
      </w:r>
      <w:proofErr w:type="spellEnd"/>
      <w:r w:rsidRPr="00862EF5">
        <w:rPr>
          <w:rFonts w:ascii="Arial" w:hAnsi="Arial" w:cs="Arial"/>
          <w:sz w:val="24"/>
          <w:szCs w:val="24"/>
        </w:rPr>
        <w:t xml:space="preserve"> 20.00 час.</w:t>
      </w:r>
    </w:p>
    <w:p w:rsidR="00B935D7" w:rsidRPr="00862EF5"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862EF5">
        <w:rPr>
          <w:rFonts w:ascii="Arial" w:hAnsi="Arial" w:cs="Arial"/>
          <w:sz w:val="24"/>
          <w:szCs w:val="24"/>
        </w:rPr>
        <w:t xml:space="preserve">Суббота с 9.00 </w:t>
      </w:r>
      <w:proofErr w:type="spellStart"/>
      <w:r>
        <w:rPr>
          <w:rFonts w:ascii="Arial" w:hAnsi="Arial" w:cs="Arial"/>
          <w:sz w:val="24"/>
          <w:szCs w:val="24"/>
        </w:rPr>
        <w:t>час</w:t>
      </w:r>
      <w:proofErr w:type="gramStart"/>
      <w:r>
        <w:rPr>
          <w:rFonts w:ascii="Arial" w:hAnsi="Arial" w:cs="Arial"/>
          <w:sz w:val="24"/>
          <w:szCs w:val="24"/>
        </w:rPr>
        <w:t>.</w:t>
      </w:r>
      <w:r w:rsidRPr="00862EF5">
        <w:rPr>
          <w:rFonts w:ascii="Arial" w:hAnsi="Arial" w:cs="Arial"/>
          <w:sz w:val="24"/>
          <w:szCs w:val="24"/>
        </w:rPr>
        <w:t>д</w:t>
      </w:r>
      <w:proofErr w:type="gramEnd"/>
      <w:r w:rsidRPr="00862EF5">
        <w:rPr>
          <w:rFonts w:ascii="Arial" w:hAnsi="Arial" w:cs="Arial"/>
          <w:sz w:val="24"/>
          <w:szCs w:val="24"/>
        </w:rPr>
        <w:t>о</w:t>
      </w:r>
      <w:proofErr w:type="spellEnd"/>
      <w:r w:rsidRPr="00862EF5">
        <w:rPr>
          <w:rFonts w:ascii="Arial" w:hAnsi="Arial" w:cs="Arial"/>
          <w:sz w:val="24"/>
          <w:szCs w:val="24"/>
        </w:rPr>
        <w:t xml:space="preserve"> 16.00 час.</w:t>
      </w:r>
    </w:p>
    <w:p w:rsidR="00B935D7" w:rsidRPr="00862EF5"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862EF5">
        <w:rPr>
          <w:rFonts w:ascii="Arial" w:hAnsi="Arial" w:cs="Arial"/>
          <w:sz w:val="24"/>
          <w:szCs w:val="24"/>
        </w:rPr>
        <w:t>Выходной день - воскресенье.</w:t>
      </w:r>
    </w:p>
    <w:p w:rsidR="00B935D7" w:rsidRPr="00862EF5" w:rsidRDefault="00B935D7" w:rsidP="00B935D7">
      <w:pPr>
        <w:spacing w:after="0" w:line="240" w:lineRule="auto"/>
        <w:ind w:firstLine="851"/>
        <w:contextualSpacing/>
        <w:jc w:val="both"/>
        <w:rPr>
          <w:rFonts w:ascii="Arial" w:hAnsi="Arial" w:cs="Arial"/>
          <w:sz w:val="24"/>
          <w:szCs w:val="24"/>
        </w:rPr>
      </w:pPr>
      <w:r w:rsidRPr="00862EF5">
        <w:rPr>
          <w:rFonts w:ascii="Arial" w:hAnsi="Arial" w:cs="Arial"/>
          <w:sz w:val="24"/>
          <w:szCs w:val="24"/>
        </w:rPr>
        <w:t>Филиал ОБУ «МФЦ» по Беловскому району (далее - МФЦ) располагается по адресу: 307910, Россия, Курская область, сл</w:t>
      </w:r>
      <w:proofErr w:type="gramStart"/>
      <w:r w:rsidRPr="00862EF5">
        <w:rPr>
          <w:rFonts w:ascii="Arial" w:hAnsi="Arial" w:cs="Arial"/>
          <w:sz w:val="24"/>
          <w:szCs w:val="24"/>
        </w:rPr>
        <w:t>.Б</w:t>
      </w:r>
      <w:proofErr w:type="gramEnd"/>
      <w:r w:rsidRPr="00862EF5">
        <w:rPr>
          <w:rFonts w:ascii="Arial" w:hAnsi="Arial" w:cs="Arial"/>
          <w:sz w:val="24"/>
          <w:szCs w:val="24"/>
        </w:rPr>
        <w:t>елая, пл.Советская, д.43.</w:t>
      </w:r>
    </w:p>
    <w:p w:rsidR="00B935D7" w:rsidRPr="00862EF5" w:rsidRDefault="00B935D7" w:rsidP="00B935D7">
      <w:pPr>
        <w:spacing w:after="0" w:line="240" w:lineRule="auto"/>
        <w:ind w:firstLine="851"/>
        <w:contextualSpacing/>
        <w:jc w:val="both"/>
        <w:rPr>
          <w:rFonts w:ascii="Arial" w:hAnsi="Arial" w:cs="Arial"/>
          <w:sz w:val="24"/>
          <w:szCs w:val="24"/>
        </w:rPr>
      </w:pPr>
      <w:r w:rsidRPr="00862EF5">
        <w:rPr>
          <w:rFonts w:ascii="Arial" w:hAnsi="Arial" w:cs="Arial"/>
          <w:sz w:val="24"/>
          <w:szCs w:val="24"/>
        </w:rPr>
        <w:t xml:space="preserve">График работы МФЦ: </w:t>
      </w:r>
    </w:p>
    <w:tbl>
      <w:tblPr>
        <w:tblW w:w="0" w:type="auto"/>
        <w:tblInd w:w="817" w:type="dxa"/>
        <w:tblLayout w:type="fixed"/>
        <w:tblLook w:val="00A0" w:firstRow="1" w:lastRow="0" w:firstColumn="1" w:lastColumn="0" w:noHBand="0" w:noVBand="0"/>
      </w:tblPr>
      <w:tblGrid>
        <w:gridCol w:w="3769"/>
        <w:gridCol w:w="4453"/>
      </w:tblGrid>
      <w:tr w:rsidR="00B935D7" w:rsidRPr="00862EF5" w:rsidTr="00E0384D">
        <w:tc>
          <w:tcPr>
            <w:tcW w:w="3769" w:type="dxa"/>
            <w:tcBorders>
              <w:top w:val="single" w:sz="4" w:space="0" w:color="000000"/>
              <w:left w:val="single" w:sz="4" w:space="0" w:color="000000"/>
              <w:bottom w:val="single" w:sz="4" w:space="0" w:color="000000"/>
              <w:right w:val="nil"/>
            </w:tcBorders>
          </w:tcPr>
          <w:p w:rsidR="00B935D7" w:rsidRPr="00862EF5" w:rsidRDefault="00B935D7" w:rsidP="00E0384D">
            <w:pPr>
              <w:snapToGrid w:val="0"/>
              <w:spacing w:after="0" w:line="240" w:lineRule="auto"/>
              <w:ind w:firstLine="851"/>
              <w:contextualSpacing/>
              <w:rPr>
                <w:rFonts w:ascii="Arial" w:hAnsi="Arial" w:cs="Arial"/>
                <w:sz w:val="24"/>
                <w:szCs w:val="24"/>
              </w:rPr>
            </w:pPr>
            <w:r w:rsidRPr="00862EF5">
              <w:rPr>
                <w:rFonts w:ascii="Arial" w:hAnsi="Arial" w:cs="Arial"/>
                <w:sz w:val="24"/>
                <w:szCs w:val="24"/>
              </w:rPr>
              <w:t>Понедельник</w:t>
            </w:r>
          </w:p>
        </w:tc>
        <w:tc>
          <w:tcPr>
            <w:tcW w:w="4453" w:type="dxa"/>
            <w:tcBorders>
              <w:top w:val="single" w:sz="4" w:space="0" w:color="000000"/>
              <w:left w:val="single" w:sz="4" w:space="0" w:color="000000"/>
              <w:bottom w:val="single" w:sz="4" w:space="0" w:color="000000"/>
              <w:right w:val="single" w:sz="4" w:space="0" w:color="000000"/>
            </w:tcBorders>
          </w:tcPr>
          <w:p w:rsidR="00B935D7" w:rsidRPr="00862EF5" w:rsidRDefault="00B935D7" w:rsidP="00E0384D">
            <w:pPr>
              <w:snapToGrid w:val="0"/>
              <w:spacing w:after="0" w:line="240" w:lineRule="auto"/>
              <w:ind w:firstLine="851"/>
              <w:contextualSpacing/>
              <w:rPr>
                <w:rFonts w:ascii="Arial" w:hAnsi="Arial" w:cs="Arial"/>
                <w:sz w:val="24"/>
                <w:szCs w:val="24"/>
              </w:rPr>
            </w:pPr>
            <w:r w:rsidRPr="00862EF5">
              <w:rPr>
                <w:rFonts w:ascii="Arial" w:hAnsi="Arial" w:cs="Arial"/>
                <w:sz w:val="24"/>
                <w:szCs w:val="24"/>
              </w:rPr>
              <w:t>с 8.30 до 16.30</w:t>
            </w:r>
          </w:p>
        </w:tc>
      </w:tr>
      <w:tr w:rsidR="00B935D7" w:rsidRPr="00862EF5" w:rsidTr="00E0384D">
        <w:tc>
          <w:tcPr>
            <w:tcW w:w="3769" w:type="dxa"/>
            <w:tcBorders>
              <w:top w:val="single" w:sz="4" w:space="0" w:color="000000"/>
              <w:left w:val="single" w:sz="4" w:space="0" w:color="000000"/>
              <w:bottom w:val="single" w:sz="4" w:space="0" w:color="000000"/>
              <w:right w:val="nil"/>
            </w:tcBorders>
          </w:tcPr>
          <w:p w:rsidR="00B935D7" w:rsidRPr="00862EF5" w:rsidRDefault="00B935D7" w:rsidP="00E0384D">
            <w:pPr>
              <w:snapToGrid w:val="0"/>
              <w:spacing w:after="0" w:line="240" w:lineRule="auto"/>
              <w:ind w:firstLine="851"/>
              <w:contextualSpacing/>
              <w:rPr>
                <w:rFonts w:ascii="Arial" w:hAnsi="Arial" w:cs="Arial"/>
                <w:sz w:val="24"/>
                <w:szCs w:val="24"/>
              </w:rPr>
            </w:pPr>
            <w:r w:rsidRPr="00862EF5">
              <w:rPr>
                <w:rFonts w:ascii="Arial" w:hAnsi="Arial" w:cs="Arial"/>
                <w:sz w:val="24"/>
                <w:szCs w:val="24"/>
              </w:rPr>
              <w:t>Вторник</w:t>
            </w:r>
          </w:p>
        </w:tc>
        <w:tc>
          <w:tcPr>
            <w:tcW w:w="4453" w:type="dxa"/>
            <w:tcBorders>
              <w:top w:val="single" w:sz="4" w:space="0" w:color="000000"/>
              <w:left w:val="single" w:sz="4" w:space="0" w:color="000000"/>
              <w:bottom w:val="single" w:sz="4" w:space="0" w:color="000000"/>
              <w:right w:val="single" w:sz="4" w:space="0" w:color="000000"/>
            </w:tcBorders>
          </w:tcPr>
          <w:p w:rsidR="00B935D7" w:rsidRPr="00862EF5" w:rsidRDefault="00B935D7" w:rsidP="00E0384D">
            <w:pPr>
              <w:snapToGrid w:val="0"/>
              <w:spacing w:after="0" w:line="240" w:lineRule="auto"/>
              <w:ind w:firstLine="851"/>
              <w:contextualSpacing/>
              <w:rPr>
                <w:rFonts w:ascii="Arial" w:hAnsi="Arial" w:cs="Arial"/>
                <w:sz w:val="24"/>
                <w:szCs w:val="24"/>
              </w:rPr>
            </w:pPr>
            <w:r w:rsidRPr="00862EF5">
              <w:rPr>
                <w:rFonts w:ascii="Arial" w:hAnsi="Arial" w:cs="Arial"/>
                <w:sz w:val="24"/>
                <w:szCs w:val="24"/>
              </w:rPr>
              <w:t>с 8.30 до 15.30</w:t>
            </w:r>
          </w:p>
        </w:tc>
      </w:tr>
      <w:tr w:rsidR="00B935D7" w:rsidRPr="00862EF5" w:rsidTr="00E0384D">
        <w:tc>
          <w:tcPr>
            <w:tcW w:w="3769" w:type="dxa"/>
            <w:tcBorders>
              <w:top w:val="single" w:sz="4" w:space="0" w:color="000000"/>
              <w:left w:val="single" w:sz="4" w:space="0" w:color="000000"/>
              <w:bottom w:val="single" w:sz="4" w:space="0" w:color="000000"/>
              <w:right w:val="nil"/>
            </w:tcBorders>
          </w:tcPr>
          <w:p w:rsidR="00B935D7" w:rsidRPr="00862EF5" w:rsidRDefault="00B935D7" w:rsidP="00E0384D">
            <w:pPr>
              <w:snapToGrid w:val="0"/>
              <w:spacing w:after="0" w:line="240" w:lineRule="auto"/>
              <w:ind w:firstLine="851"/>
              <w:contextualSpacing/>
              <w:rPr>
                <w:rFonts w:ascii="Arial" w:hAnsi="Arial" w:cs="Arial"/>
                <w:sz w:val="24"/>
                <w:szCs w:val="24"/>
              </w:rPr>
            </w:pPr>
            <w:r w:rsidRPr="00862EF5">
              <w:rPr>
                <w:rFonts w:ascii="Arial" w:hAnsi="Arial" w:cs="Arial"/>
                <w:sz w:val="24"/>
                <w:szCs w:val="24"/>
              </w:rPr>
              <w:t>Среда</w:t>
            </w:r>
          </w:p>
        </w:tc>
        <w:tc>
          <w:tcPr>
            <w:tcW w:w="4453" w:type="dxa"/>
            <w:tcBorders>
              <w:top w:val="single" w:sz="4" w:space="0" w:color="000000"/>
              <w:left w:val="single" w:sz="4" w:space="0" w:color="000000"/>
              <w:bottom w:val="single" w:sz="4" w:space="0" w:color="000000"/>
              <w:right w:val="single" w:sz="4" w:space="0" w:color="000000"/>
            </w:tcBorders>
          </w:tcPr>
          <w:p w:rsidR="00B935D7" w:rsidRPr="00862EF5" w:rsidRDefault="00B935D7" w:rsidP="00E0384D">
            <w:pPr>
              <w:spacing w:after="0" w:line="240" w:lineRule="auto"/>
              <w:ind w:firstLine="851"/>
              <w:contextualSpacing/>
              <w:rPr>
                <w:rFonts w:ascii="Arial" w:hAnsi="Arial" w:cs="Arial"/>
                <w:sz w:val="24"/>
                <w:szCs w:val="24"/>
              </w:rPr>
            </w:pPr>
            <w:r w:rsidRPr="00862EF5">
              <w:rPr>
                <w:rFonts w:ascii="Arial" w:hAnsi="Arial" w:cs="Arial"/>
                <w:sz w:val="24"/>
                <w:szCs w:val="24"/>
              </w:rPr>
              <w:t>с 8.30 до 16.30</w:t>
            </w:r>
          </w:p>
        </w:tc>
      </w:tr>
      <w:tr w:rsidR="00B935D7" w:rsidRPr="00862EF5" w:rsidTr="00E0384D">
        <w:tc>
          <w:tcPr>
            <w:tcW w:w="3769" w:type="dxa"/>
            <w:tcBorders>
              <w:top w:val="single" w:sz="4" w:space="0" w:color="000000"/>
              <w:left w:val="single" w:sz="4" w:space="0" w:color="000000"/>
              <w:bottom w:val="single" w:sz="4" w:space="0" w:color="000000"/>
              <w:right w:val="nil"/>
            </w:tcBorders>
          </w:tcPr>
          <w:p w:rsidR="00B935D7" w:rsidRPr="00862EF5" w:rsidRDefault="00B935D7" w:rsidP="00E0384D">
            <w:pPr>
              <w:snapToGrid w:val="0"/>
              <w:spacing w:after="0" w:line="240" w:lineRule="auto"/>
              <w:ind w:firstLine="851"/>
              <w:contextualSpacing/>
              <w:rPr>
                <w:rFonts w:ascii="Arial" w:hAnsi="Arial" w:cs="Arial"/>
                <w:sz w:val="24"/>
                <w:szCs w:val="24"/>
              </w:rPr>
            </w:pPr>
            <w:r w:rsidRPr="00862EF5">
              <w:rPr>
                <w:rFonts w:ascii="Arial" w:hAnsi="Arial" w:cs="Arial"/>
                <w:sz w:val="24"/>
                <w:szCs w:val="24"/>
              </w:rPr>
              <w:t>Четверг</w:t>
            </w:r>
          </w:p>
        </w:tc>
        <w:tc>
          <w:tcPr>
            <w:tcW w:w="4453" w:type="dxa"/>
            <w:tcBorders>
              <w:top w:val="single" w:sz="4" w:space="0" w:color="000000"/>
              <w:left w:val="single" w:sz="4" w:space="0" w:color="000000"/>
              <w:bottom w:val="single" w:sz="4" w:space="0" w:color="000000"/>
              <w:right w:val="single" w:sz="4" w:space="0" w:color="000000"/>
            </w:tcBorders>
          </w:tcPr>
          <w:p w:rsidR="00B935D7" w:rsidRPr="00862EF5" w:rsidRDefault="00B935D7" w:rsidP="00E0384D">
            <w:pPr>
              <w:spacing w:after="0" w:line="240" w:lineRule="auto"/>
              <w:ind w:firstLine="851"/>
              <w:contextualSpacing/>
              <w:rPr>
                <w:rFonts w:ascii="Arial" w:hAnsi="Arial" w:cs="Arial"/>
                <w:sz w:val="24"/>
                <w:szCs w:val="24"/>
              </w:rPr>
            </w:pPr>
            <w:r w:rsidRPr="00862EF5">
              <w:rPr>
                <w:rFonts w:ascii="Arial" w:hAnsi="Arial" w:cs="Arial"/>
                <w:sz w:val="24"/>
                <w:szCs w:val="24"/>
              </w:rPr>
              <w:t>с 8.30 до 16.30</w:t>
            </w:r>
          </w:p>
        </w:tc>
      </w:tr>
      <w:tr w:rsidR="00B935D7" w:rsidRPr="00862EF5" w:rsidTr="00E0384D">
        <w:trPr>
          <w:trHeight w:val="218"/>
        </w:trPr>
        <w:tc>
          <w:tcPr>
            <w:tcW w:w="3769" w:type="dxa"/>
            <w:tcBorders>
              <w:top w:val="single" w:sz="4" w:space="0" w:color="000000"/>
              <w:left w:val="single" w:sz="4" w:space="0" w:color="000000"/>
              <w:bottom w:val="single" w:sz="4" w:space="0" w:color="000000"/>
              <w:right w:val="nil"/>
            </w:tcBorders>
          </w:tcPr>
          <w:p w:rsidR="00B935D7" w:rsidRPr="00862EF5" w:rsidRDefault="00B935D7" w:rsidP="00E0384D">
            <w:pPr>
              <w:snapToGrid w:val="0"/>
              <w:spacing w:after="0" w:line="240" w:lineRule="auto"/>
              <w:ind w:firstLine="851"/>
              <w:contextualSpacing/>
              <w:rPr>
                <w:rFonts w:ascii="Arial" w:hAnsi="Arial" w:cs="Arial"/>
                <w:sz w:val="24"/>
                <w:szCs w:val="24"/>
              </w:rPr>
            </w:pPr>
            <w:r w:rsidRPr="00862EF5">
              <w:rPr>
                <w:rFonts w:ascii="Arial" w:hAnsi="Arial" w:cs="Arial"/>
                <w:sz w:val="24"/>
                <w:szCs w:val="24"/>
              </w:rPr>
              <w:t>Пятница</w:t>
            </w:r>
          </w:p>
        </w:tc>
        <w:tc>
          <w:tcPr>
            <w:tcW w:w="4453" w:type="dxa"/>
            <w:tcBorders>
              <w:top w:val="single" w:sz="4" w:space="0" w:color="000000"/>
              <w:left w:val="single" w:sz="4" w:space="0" w:color="000000"/>
              <w:bottom w:val="single" w:sz="4" w:space="0" w:color="000000"/>
              <w:right w:val="single" w:sz="4" w:space="0" w:color="000000"/>
            </w:tcBorders>
          </w:tcPr>
          <w:p w:rsidR="00B935D7" w:rsidRPr="00862EF5" w:rsidRDefault="00B935D7" w:rsidP="00E0384D">
            <w:pPr>
              <w:spacing w:after="0" w:line="240" w:lineRule="auto"/>
              <w:ind w:firstLine="851"/>
              <w:contextualSpacing/>
              <w:rPr>
                <w:rFonts w:ascii="Arial" w:hAnsi="Arial" w:cs="Arial"/>
                <w:sz w:val="24"/>
                <w:szCs w:val="24"/>
              </w:rPr>
            </w:pPr>
            <w:r w:rsidRPr="00862EF5">
              <w:rPr>
                <w:rFonts w:ascii="Arial" w:hAnsi="Arial" w:cs="Arial"/>
                <w:sz w:val="24"/>
                <w:szCs w:val="24"/>
              </w:rPr>
              <w:t>с 8.30 до 16.30</w:t>
            </w:r>
          </w:p>
        </w:tc>
      </w:tr>
      <w:tr w:rsidR="00B935D7" w:rsidRPr="00862EF5" w:rsidTr="00E0384D">
        <w:tc>
          <w:tcPr>
            <w:tcW w:w="3769" w:type="dxa"/>
            <w:tcBorders>
              <w:top w:val="single" w:sz="4" w:space="0" w:color="000000"/>
              <w:left w:val="single" w:sz="4" w:space="0" w:color="000000"/>
              <w:bottom w:val="single" w:sz="4" w:space="0" w:color="000000"/>
              <w:right w:val="nil"/>
            </w:tcBorders>
          </w:tcPr>
          <w:p w:rsidR="00B935D7" w:rsidRPr="00862EF5" w:rsidRDefault="00B935D7" w:rsidP="00E0384D">
            <w:pPr>
              <w:snapToGrid w:val="0"/>
              <w:spacing w:after="0" w:line="240" w:lineRule="auto"/>
              <w:ind w:firstLine="851"/>
              <w:contextualSpacing/>
              <w:rPr>
                <w:rFonts w:ascii="Arial" w:hAnsi="Arial" w:cs="Arial"/>
                <w:sz w:val="24"/>
                <w:szCs w:val="24"/>
              </w:rPr>
            </w:pPr>
            <w:r w:rsidRPr="00862EF5">
              <w:rPr>
                <w:rFonts w:ascii="Arial" w:hAnsi="Arial" w:cs="Arial"/>
                <w:sz w:val="24"/>
                <w:szCs w:val="24"/>
              </w:rPr>
              <w:t>Суббота</w:t>
            </w:r>
          </w:p>
        </w:tc>
        <w:tc>
          <w:tcPr>
            <w:tcW w:w="4453" w:type="dxa"/>
            <w:tcBorders>
              <w:top w:val="single" w:sz="4" w:space="0" w:color="000000"/>
              <w:left w:val="single" w:sz="4" w:space="0" w:color="000000"/>
              <w:bottom w:val="single" w:sz="4" w:space="0" w:color="000000"/>
              <w:right w:val="single" w:sz="4" w:space="0" w:color="000000"/>
            </w:tcBorders>
          </w:tcPr>
          <w:p w:rsidR="00B935D7" w:rsidRPr="00862EF5" w:rsidRDefault="00B935D7" w:rsidP="00E0384D">
            <w:pPr>
              <w:snapToGrid w:val="0"/>
              <w:spacing w:after="0" w:line="240" w:lineRule="auto"/>
              <w:ind w:firstLine="851"/>
              <w:contextualSpacing/>
              <w:rPr>
                <w:rFonts w:ascii="Arial" w:hAnsi="Arial" w:cs="Arial"/>
                <w:sz w:val="24"/>
                <w:szCs w:val="24"/>
              </w:rPr>
            </w:pPr>
            <w:r w:rsidRPr="00862EF5">
              <w:rPr>
                <w:rFonts w:ascii="Arial" w:hAnsi="Arial" w:cs="Arial"/>
                <w:sz w:val="24"/>
                <w:szCs w:val="24"/>
              </w:rPr>
              <w:t>выходной</w:t>
            </w:r>
          </w:p>
        </w:tc>
      </w:tr>
      <w:tr w:rsidR="00B935D7" w:rsidRPr="00862EF5" w:rsidTr="00E0384D">
        <w:tc>
          <w:tcPr>
            <w:tcW w:w="3769" w:type="dxa"/>
            <w:tcBorders>
              <w:top w:val="single" w:sz="4" w:space="0" w:color="000000"/>
              <w:left w:val="single" w:sz="4" w:space="0" w:color="000000"/>
              <w:bottom w:val="single" w:sz="4" w:space="0" w:color="000000"/>
              <w:right w:val="nil"/>
            </w:tcBorders>
          </w:tcPr>
          <w:p w:rsidR="00B935D7" w:rsidRPr="00862EF5" w:rsidRDefault="00B935D7" w:rsidP="00E0384D">
            <w:pPr>
              <w:snapToGrid w:val="0"/>
              <w:spacing w:after="0" w:line="240" w:lineRule="auto"/>
              <w:ind w:firstLine="851"/>
              <w:contextualSpacing/>
              <w:rPr>
                <w:rFonts w:ascii="Arial" w:hAnsi="Arial" w:cs="Arial"/>
                <w:sz w:val="24"/>
                <w:szCs w:val="24"/>
              </w:rPr>
            </w:pPr>
            <w:r w:rsidRPr="00862EF5">
              <w:rPr>
                <w:rFonts w:ascii="Arial" w:hAnsi="Arial" w:cs="Arial"/>
                <w:sz w:val="24"/>
                <w:szCs w:val="24"/>
              </w:rPr>
              <w:t>Воскресенье</w:t>
            </w:r>
          </w:p>
        </w:tc>
        <w:tc>
          <w:tcPr>
            <w:tcW w:w="4453" w:type="dxa"/>
            <w:tcBorders>
              <w:top w:val="single" w:sz="4" w:space="0" w:color="000000"/>
              <w:left w:val="single" w:sz="4" w:space="0" w:color="000000"/>
              <w:bottom w:val="single" w:sz="4" w:space="0" w:color="000000"/>
              <w:right w:val="single" w:sz="4" w:space="0" w:color="000000"/>
            </w:tcBorders>
          </w:tcPr>
          <w:p w:rsidR="00B935D7" w:rsidRPr="00862EF5" w:rsidRDefault="00B935D7" w:rsidP="00E0384D">
            <w:pPr>
              <w:snapToGrid w:val="0"/>
              <w:spacing w:after="0" w:line="240" w:lineRule="auto"/>
              <w:ind w:firstLine="851"/>
              <w:contextualSpacing/>
              <w:rPr>
                <w:rFonts w:ascii="Arial" w:hAnsi="Arial" w:cs="Arial"/>
                <w:sz w:val="24"/>
                <w:szCs w:val="24"/>
              </w:rPr>
            </w:pPr>
            <w:r w:rsidRPr="00862EF5">
              <w:rPr>
                <w:rFonts w:ascii="Arial" w:hAnsi="Arial" w:cs="Arial"/>
                <w:sz w:val="24"/>
                <w:szCs w:val="24"/>
              </w:rPr>
              <w:t>выходной</w:t>
            </w:r>
          </w:p>
        </w:tc>
      </w:tr>
    </w:tbl>
    <w:p w:rsidR="00B935D7" w:rsidRPr="00862EF5" w:rsidRDefault="00B935D7" w:rsidP="00B935D7">
      <w:pPr>
        <w:spacing w:after="0" w:line="240" w:lineRule="auto"/>
        <w:ind w:firstLine="851"/>
        <w:contextualSpacing/>
        <w:jc w:val="both"/>
        <w:rPr>
          <w:rFonts w:ascii="Arial" w:hAnsi="Arial" w:cs="Arial"/>
          <w:sz w:val="24"/>
          <w:szCs w:val="24"/>
        </w:rPr>
      </w:pPr>
      <w:r w:rsidRPr="00862EF5">
        <w:rPr>
          <w:rFonts w:ascii="Arial" w:hAnsi="Arial" w:cs="Arial"/>
          <w:sz w:val="24"/>
          <w:szCs w:val="24"/>
        </w:rPr>
        <w:t>В предпраздничные дни время работы Администрации, ОБУ «МФЦ», филиала ОБУ «МФЦ» сокращается на  один час.</w:t>
      </w:r>
    </w:p>
    <w:p w:rsidR="00B935D7" w:rsidRPr="00C12E19" w:rsidRDefault="00B935D7" w:rsidP="00926FAB">
      <w:pPr>
        <w:spacing w:after="0" w:line="240" w:lineRule="auto"/>
        <w:contextualSpacing/>
        <w:jc w:val="both"/>
        <w:rPr>
          <w:rFonts w:ascii="Arial" w:hAnsi="Arial" w:cs="Arial"/>
          <w:color w:val="000000"/>
          <w:sz w:val="24"/>
          <w:szCs w:val="24"/>
          <w:lang w:eastAsia="en-US"/>
        </w:rPr>
      </w:pPr>
    </w:p>
    <w:p w:rsidR="00B935D7" w:rsidRPr="001E37E9" w:rsidRDefault="00B935D7" w:rsidP="00B935D7">
      <w:pPr>
        <w:spacing w:after="0" w:line="240" w:lineRule="auto"/>
        <w:ind w:firstLine="851"/>
        <w:contextualSpacing/>
        <w:jc w:val="both"/>
        <w:rPr>
          <w:rFonts w:ascii="Arial" w:hAnsi="Arial" w:cs="Arial"/>
          <w:b/>
          <w:sz w:val="24"/>
          <w:szCs w:val="24"/>
        </w:rPr>
      </w:pPr>
      <w:r w:rsidRPr="001E37E9">
        <w:rPr>
          <w:rFonts w:ascii="Arial" w:hAnsi="Arial" w:cs="Arial"/>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r>
        <w:rPr>
          <w:rFonts w:ascii="Arial" w:hAnsi="Arial" w:cs="Arial"/>
          <w:b/>
          <w:sz w:val="24"/>
          <w:szCs w:val="24"/>
        </w:rPr>
        <w:t>.</w:t>
      </w:r>
    </w:p>
    <w:p w:rsidR="00B935D7" w:rsidRDefault="00B935D7" w:rsidP="00B935D7">
      <w:pPr>
        <w:spacing w:after="0" w:line="240" w:lineRule="auto"/>
        <w:ind w:firstLine="851"/>
        <w:contextualSpacing/>
        <w:rPr>
          <w:rFonts w:ascii="Arial" w:hAnsi="Arial" w:cs="Arial"/>
          <w:sz w:val="24"/>
          <w:szCs w:val="24"/>
        </w:rPr>
      </w:pPr>
    </w:p>
    <w:p w:rsidR="00B935D7" w:rsidRPr="00D27898" w:rsidRDefault="00B935D7" w:rsidP="00B935D7">
      <w:pPr>
        <w:spacing w:after="0" w:line="240" w:lineRule="auto"/>
        <w:ind w:firstLine="851"/>
        <w:contextualSpacing/>
        <w:rPr>
          <w:rFonts w:ascii="Arial" w:hAnsi="Arial" w:cs="Arial"/>
          <w:sz w:val="24"/>
          <w:szCs w:val="24"/>
        </w:rPr>
      </w:pPr>
      <w:r w:rsidRPr="00D27898">
        <w:rPr>
          <w:rFonts w:ascii="Arial" w:hAnsi="Arial" w:cs="Arial"/>
          <w:sz w:val="24"/>
          <w:szCs w:val="24"/>
        </w:rPr>
        <w:t>Справочные  телефоны:</w:t>
      </w:r>
    </w:p>
    <w:p w:rsidR="00B935D7" w:rsidRPr="00D27898" w:rsidRDefault="00B935D7" w:rsidP="00B935D7">
      <w:pPr>
        <w:spacing w:after="0" w:line="240" w:lineRule="auto"/>
        <w:ind w:firstLine="851"/>
        <w:contextualSpacing/>
        <w:rPr>
          <w:rFonts w:ascii="Arial" w:hAnsi="Arial" w:cs="Arial"/>
          <w:sz w:val="24"/>
          <w:szCs w:val="24"/>
        </w:rPr>
      </w:pPr>
      <w:r w:rsidRPr="00D27898">
        <w:rPr>
          <w:rFonts w:ascii="Arial" w:hAnsi="Arial" w:cs="Arial"/>
          <w:sz w:val="24"/>
          <w:szCs w:val="24"/>
        </w:rPr>
        <w:t>Администрация</w:t>
      </w:r>
      <w:r w:rsidR="00926FAB">
        <w:rPr>
          <w:rFonts w:ascii="Arial" w:hAnsi="Arial" w:cs="Arial"/>
          <w:sz w:val="24"/>
          <w:szCs w:val="24"/>
        </w:rPr>
        <w:t xml:space="preserve"> Щеголянского сельсовета</w:t>
      </w:r>
      <w:proofErr w:type="gramStart"/>
      <w:r w:rsidRPr="00D27898">
        <w:rPr>
          <w:rFonts w:ascii="Arial" w:hAnsi="Arial" w:cs="Arial"/>
          <w:sz w:val="24"/>
          <w:szCs w:val="24"/>
        </w:rPr>
        <w:t xml:space="preserve"> :</w:t>
      </w:r>
      <w:proofErr w:type="gramEnd"/>
      <w:r>
        <w:rPr>
          <w:rFonts w:ascii="Arial" w:hAnsi="Arial" w:cs="Arial"/>
          <w:sz w:val="24"/>
          <w:szCs w:val="24"/>
        </w:rPr>
        <w:t xml:space="preserve"> </w:t>
      </w:r>
      <w:r w:rsidR="00926FAB">
        <w:rPr>
          <w:rFonts w:ascii="Arial" w:hAnsi="Arial" w:cs="Arial"/>
          <w:sz w:val="24"/>
          <w:szCs w:val="24"/>
        </w:rPr>
        <w:t>8</w:t>
      </w:r>
      <w:r>
        <w:rPr>
          <w:rFonts w:ascii="Arial" w:hAnsi="Arial" w:cs="Arial"/>
          <w:sz w:val="24"/>
          <w:szCs w:val="24"/>
        </w:rPr>
        <w:t xml:space="preserve">(47149) </w:t>
      </w:r>
      <w:r w:rsidR="00926FAB">
        <w:rPr>
          <w:rFonts w:ascii="Arial" w:hAnsi="Arial" w:cs="Arial"/>
          <w:sz w:val="24"/>
          <w:szCs w:val="24"/>
        </w:rPr>
        <w:t>2-12-99</w:t>
      </w:r>
      <w:r>
        <w:rPr>
          <w:rFonts w:ascii="Arial" w:hAnsi="Arial" w:cs="Arial"/>
          <w:sz w:val="24"/>
          <w:szCs w:val="24"/>
        </w:rPr>
        <w:t>.</w:t>
      </w:r>
    </w:p>
    <w:p w:rsidR="00B935D7" w:rsidRPr="00D27898" w:rsidRDefault="00B935D7" w:rsidP="00B935D7">
      <w:pPr>
        <w:spacing w:after="0" w:line="240" w:lineRule="auto"/>
        <w:ind w:firstLine="851"/>
        <w:contextualSpacing/>
        <w:rPr>
          <w:rFonts w:ascii="Arial" w:hAnsi="Arial" w:cs="Arial"/>
          <w:sz w:val="24"/>
          <w:szCs w:val="24"/>
        </w:rPr>
      </w:pPr>
      <w:r w:rsidRPr="00D27898">
        <w:rPr>
          <w:rFonts w:ascii="Arial" w:hAnsi="Arial" w:cs="Arial"/>
          <w:sz w:val="24"/>
          <w:szCs w:val="24"/>
        </w:rPr>
        <w:t>ОБУ «МФЦ»: +7 (4712) 74-14-80;</w:t>
      </w:r>
    </w:p>
    <w:p w:rsidR="00B935D7" w:rsidRDefault="00B935D7" w:rsidP="00B935D7">
      <w:pPr>
        <w:spacing w:after="0" w:line="240" w:lineRule="auto"/>
        <w:ind w:firstLine="851"/>
        <w:contextualSpacing/>
        <w:rPr>
          <w:rFonts w:ascii="Arial" w:hAnsi="Arial" w:cs="Arial"/>
          <w:sz w:val="24"/>
          <w:szCs w:val="24"/>
        </w:rPr>
      </w:pPr>
      <w:r w:rsidRPr="00D27898">
        <w:rPr>
          <w:rFonts w:ascii="Arial" w:hAnsi="Arial" w:cs="Arial"/>
          <w:sz w:val="24"/>
          <w:szCs w:val="24"/>
        </w:rPr>
        <w:t xml:space="preserve">МФЦ: </w:t>
      </w:r>
      <w:r>
        <w:rPr>
          <w:rFonts w:ascii="Arial" w:hAnsi="Arial" w:cs="Arial"/>
          <w:sz w:val="24"/>
          <w:szCs w:val="24"/>
        </w:rPr>
        <w:t>+7 (47149) 2-19-86</w:t>
      </w:r>
      <w:r w:rsidRPr="00D27898">
        <w:rPr>
          <w:rFonts w:ascii="Arial" w:hAnsi="Arial" w:cs="Arial"/>
          <w:sz w:val="24"/>
          <w:szCs w:val="24"/>
        </w:rPr>
        <w:t>.</w:t>
      </w:r>
    </w:p>
    <w:p w:rsidR="00B935D7" w:rsidRPr="008D3A0C" w:rsidRDefault="00B935D7" w:rsidP="00B935D7">
      <w:pPr>
        <w:spacing w:after="0" w:line="240" w:lineRule="auto"/>
        <w:contextualSpacing/>
        <w:rPr>
          <w:rFonts w:ascii="Arial" w:hAnsi="Arial" w:cs="Arial"/>
          <w:sz w:val="24"/>
          <w:szCs w:val="24"/>
        </w:rPr>
      </w:pPr>
    </w:p>
    <w:p w:rsidR="00B935D7" w:rsidRPr="001E37E9" w:rsidRDefault="00B935D7" w:rsidP="00B935D7">
      <w:pPr>
        <w:spacing w:after="0" w:line="240" w:lineRule="auto"/>
        <w:ind w:firstLine="851"/>
        <w:contextualSpacing/>
        <w:jc w:val="both"/>
        <w:rPr>
          <w:rFonts w:ascii="Arial" w:hAnsi="Arial" w:cs="Arial"/>
          <w:b/>
          <w:sz w:val="24"/>
          <w:szCs w:val="24"/>
        </w:rPr>
      </w:pPr>
      <w:r w:rsidRPr="001E37E9">
        <w:rPr>
          <w:rFonts w:ascii="Arial" w:hAnsi="Arial" w:cs="Arial"/>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r>
        <w:rPr>
          <w:rFonts w:ascii="Arial" w:hAnsi="Arial" w:cs="Arial"/>
          <w:b/>
          <w:sz w:val="24"/>
          <w:szCs w:val="24"/>
        </w:rPr>
        <w:t>.</w:t>
      </w:r>
    </w:p>
    <w:p w:rsidR="00B935D7" w:rsidRPr="007F26C6" w:rsidRDefault="00B935D7" w:rsidP="00B935D7">
      <w:pPr>
        <w:spacing w:after="0" w:line="240" w:lineRule="auto"/>
        <w:ind w:firstLine="851"/>
        <w:contextualSpacing/>
        <w:jc w:val="both"/>
        <w:rPr>
          <w:rFonts w:ascii="Arial" w:hAnsi="Arial" w:cs="Arial"/>
          <w:b/>
          <w:sz w:val="26"/>
          <w:szCs w:val="26"/>
        </w:rPr>
      </w:pPr>
    </w:p>
    <w:p w:rsidR="00B935D7" w:rsidRDefault="00B935D7" w:rsidP="00B935D7">
      <w:pPr>
        <w:spacing w:after="0" w:line="240" w:lineRule="auto"/>
        <w:ind w:firstLine="851"/>
        <w:contextualSpacing/>
        <w:jc w:val="both"/>
        <w:rPr>
          <w:rFonts w:ascii="Arial" w:hAnsi="Arial" w:cs="Arial"/>
          <w:sz w:val="24"/>
          <w:szCs w:val="24"/>
        </w:rPr>
      </w:pPr>
      <w:r w:rsidRPr="00D27898">
        <w:rPr>
          <w:rFonts w:ascii="Arial" w:hAnsi="Arial" w:cs="Arial"/>
          <w:sz w:val="24"/>
          <w:szCs w:val="24"/>
        </w:rPr>
        <w:t>Адрес официального сайта Администрации</w:t>
      </w:r>
      <w:r w:rsidR="00926FAB">
        <w:rPr>
          <w:rFonts w:ascii="Arial" w:hAnsi="Arial" w:cs="Arial"/>
          <w:sz w:val="24"/>
          <w:szCs w:val="24"/>
        </w:rPr>
        <w:t xml:space="preserve"> Щеголянского сельсовета</w:t>
      </w:r>
      <w:r>
        <w:rPr>
          <w:rFonts w:ascii="Arial" w:hAnsi="Arial" w:cs="Arial"/>
          <w:sz w:val="24"/>
          <w:szCs w:val="24"/>
        </w:rPr>
        <w:t xml:space="preserve">: </w:t>
      </w:r>
    </w:p>
    <w:p w:rsidR="00B935D7" w:rsidRPr="00C359AB" w:rsidRDefault="00926FAB" w:rsidP="00B935D7">
      <w:pPr>
        <w:spacing w:after="0" w:line="240" w:lineRule="auto"/>
        <w:ind w:firstLine="851"/>
        <w:contextualSpacing/>
        <w:jc w:val="both"/>
        <w:rPr>
          <w:rFonts w:ascii="Arial" w:hAnsi="Arial" w:cs="Arial"/>
          <w:sz w:val="24"/>
          <w:szCs w:val="24"/>
        </w:rPr>
      </w:pPr>
      <w:r w:rsidRPr="00926FAB">
        <w:rPr>
          <w:rFonts w:ascii="Arial" w:hAnsi="Arial" w:cs="Arial"/>
          <w:sz w:val="24"/>
          <w:szCs w:val="24"/>
        </w:rPr>
        <w:lastRenderedPageBreak/>
        <w:t>http://admshegolek.ru</w:t>
      </w:r>
      <w:r w:rsidR="00B935D7">
        <w:rPr>
          <w:rFonts w:ascii="Arial" w:hAnsi="Arial" w:cs="Arial"/>
          <w:sz w:val="24"/>
          <w:szCs w:val="24"/>
        </w:rPr>
        <w:t>,</w:t>
      </w:r>
      <w:r w:rsidR="00B935D7" w:rsidRPr="00D27898">
        <w:rPr>
          <w:rFonts w:ascii="Arial" w:hAnsi="Arial" w:cs="Arial"/>
          <w:sz w:val="24"/>
          <w:szCs w:val="24"/>
        </w:rPr>
        <w:t>электронная почта</w:t>
      </w:r>
      <w:r>
        <w:rPr>
          <w:rFonts w:ascii="Arial" w:hAnsi="Arial" w:cs="Arial"/>
          <w:sz w:val="24"/>
          <w:szCs w:val="24"/>
        </w:rPr>
        <w:t xml:space="preserve"> </w:t>
      </w:r>
      <w:r w:rsidR="00B935D7" w:rsidRPr="00D27898">
        <w:rPr>
          <w:rFonts w:ascii="Arial" w:hAnsi="Arial" w:cs="Arial"/>
          <w:sz w:val="24"/>
          <w:szCs w:val="24"/>
        </w:rPr>
        <w:t>Администрации</w:t>
      </w:r>
      <w:r w:rsidRPr="00926FAB">
        <w:rPr>
          <w:rFonts w:ascii="Arial" w:hAnsi="Arial" w:cs="Arial"/>
          <w:sz w:val="24"/>
          <w:szCs w:val="24"/>
        </w:rPr>
        <w:t xml:space="preserve"> </w:t>
      </w:r>
      <w:r>
        <w:rPr>
          <w:rFonts w:ascii="Arial" w:hAnsi="Arial" w:cs="Arial"/>
          <w:sz w:val="24"/>
          <w:szCs w:val="24"/>
        </w:rPr>
        <w:t>Щеголянского сельсовета</w:t>
      </w:r>
      <w:proofErr w:type="gramStart"/>
      <w:r>
        <w:rPr>
          <w:rFonts w:ascii="Arial" w:hAnsi="Arial" w:cs="Arial"/>
          <w:sz w:val="24"/>
          <w:szCs w:val="24"/>
        </w:rPr>
        <w:t xml:space="preserve"> </w:t>
      </w:r>
      <w:r w:rsidR="00B935D7" w:rsidRPr="00D27898">
        <w:rPr>
          <w:rFonts w:ascii="Arial" w:hAnsi="Arial" w:cs="Arial"/>
          <w:sz w:val="24"/>
          <w:szCs w:val="24"/>
        </w:rPr>
        <w:t>:</w:t>
      </w:r>
      <w:proofErr w:type="gramEnd"/>
      <w:r w:rsidRPr="00926FAB">
        <w:rPr>
          <w:sz w:val="20"/>
          <w:szCs w:val="20"/>
        </w:rPr>
        <w:t xml:space="preserve"> </w:t>
      </w:r>
      <w:hyperlink r:id="rId9" w:history="1">
        <w:r w:rsidRPr="00926FAB">
          <w:rPr>
            <w:rStyle w:val="a4"/>
            <w:rFonts w:ascii="Arial" w:hAnsi="Arial" w:cs="Arial"/>
            <w:color w:val="auto"/>
            <w:sz w:val="24"/>
            <w:szCs w:val="24"/>
          </w:rPr>
          <w:t>adm_chegss@rambler.ru</w:t>
        </w:r>
      </w:hyperlink>
      <w:r w:rsidRPr="00C938DE">
        <w:rPr>
          <w:sz w:val="20"/>
          <w:szCs w:val="20"/>
        </w:rPr>
        <w:t xml:space="preserve"> </w:t>
      </w:r>
      <w:r w:rsidRPr="007A72DF">
        <w:t xml:space="preserve">    </w:t>
      </w:r>
    </w:p>
    <w:p w:rsidR="00B935D7" w:rsidRDefault="00B935D7" w:rsidP="00B935D7">
      <w:pPr>
        <w:spacing w:after="0" w:line="240" w:lineRule="auto"/>
        <w:ind w:firstLine="851"/>
        <w:contextualSpacing/>
        <w:jc w:val="both"/>
        <w:rPr>
          <w:rFonts w:ascii="Arial" w:hAnsi="Arial" w:cs="Arial"/>
          <w:sz w:val="24"/>
          <w:szCs w:val="24"/>
        </w:rPr>
      </w:pPr>
      <w:r>
        <w:rPr>
          <w:rFonts w:ascii="Arial" w:hAnsi="Arial" w:cs="Arial"/>
          <w:sz w:val="24"/>
          <w:szCs w:val="24"/>
        </w:rPr>
        <w:t>А</w:t>
      </w:r>
      <w:r w:rsidRPr="00D27898">
        <w:rPr>
          <w:rFonts w:ascii="Arial" w:hAnsi="Arial" w:cs="Arial"/>
          <w:sz w:val="24"/>
          <w:szCs w:val="24"/>
        </w:rPr>
        <w:t xml:space="preserve">дрес официального сайта ОБУ «МФЦ»: </w:t>
      </w:r>
    </w:p>
    <w:p w:rsidR="00B935D7" w:rsidRDefault="007658A1" w:rsidP="00B935D7">
      <w:pPr>
        <w:spacing w:after="0" w:line="240" w:lineRule="auto"/>
        <w:ind w:firstLine="851"/>
        <w:contextualSpacing/>
        <w:jc w:val="both"/>
        <w:rPr>
          <w:rFonts w:ascii="Arial" w:hAnsi="Arial" w:cs="Arial"/>
          <w:sz w:val="24"/>
          <w:szCs w:val="24"/>
        </w:rPr>
      </w:pPr>
      <w:hyperlink r:id="rId10" w:history="1">
        <w:r w:rsidR="00B935D7" w:rsidRPr="00D27898">
          <w:rPr>
            <w:rFonts w:ascii="Arial" w:hAnsi="Arial" w:cs="Arial"/>
            <w:sz w:val="24"/>
            <w:szCs w:val="24"/>
            <w:u w:val="single"/>
          </w:rPr>
          <w:t>www.mfc-kursk.ru</w:t>
        </w:r>
      </w:hyperlink>
      <w:r w:rsidR="00B935D7" w:rsidRPr="00D27898">
        <w:rPr>
          <w:rFonts w:ascii="Arial" w:hAnsi="Arial" w:cs="Arial"/>
          <w:sz w:val="24"/>
          <w:szCs w:val="24"/>
        </w:rPr>
        <w:t xml:space="preserve">, электронная почта: </w:t>
      </w:r>
      <w:hyperlink r:id="rId11" w:history="1">
        <w:r w:rsidR="00B935D7" w:rsidRPr="00D27898">
          <w:rPr>
            <w:rFonts w:ascii="Arial" w:hAnsi="Arial" w:cs="Arial"/>
            <w:sz w:val="24"/>
            <w:szCs w:val="24"/>
            <w:u w:val="single"/>
          </w:rPr>
          <w:t>mfc@rkursk.ru</w:t>
        </w:r>
      </w:hyperlink>
      <w:r w:rsidR="00B935D7">
        <w:rPr>
          <w:rFonts w:ascii="Arial" w:hAnsi="Arial" w:cs="Arial"/>
          <w:sz w:val="24"/>
          <w:szCs w:val="24"/>
        </w:rPr>
        <w:t>.</w:t>
      </w:r>
    </w:p>
    <w:p w:rsidR="00B935D7" w:rsidRPr="00C12E19" w:rsidRDefault="00B935D7" w:rsidP="00B935D7">
      <w:pPr>
        <w:spacing w:after="0" w:line="240" w:lineRule="auto"/>
        <w:ind w:firstLine="709"/>
        <w:contextualSpacing/>
        <w:jc w:val="both"/>
        <w:rPr>
          <w:rFonts w:ascii="Arial" w:hAnsi="Arial" w:cs="Arial"/>
          <w:color w:val="000000"/>
          <w:sz w:val="24"/>
          <w:szCs w:val="24"/>
          <w:lang w:eastAsia="en-US"/>
        </w:rPr>
      </w:pPr>
      <w:r>
        <w:rPr>
          <w:rFonts w:ascii="Arial" w:hAnsi="Arial" w:cs="Arial"/>
          <w:color w:val="000000"/>
          <w:sz w:val="24"/>
          <w:szCs w:val="24"/>
          <w:lang w:eastAsia="en-US"/>
        </w:rPr>
        <w:t>Ф</w:t>
      </w:r>
      <w:r w:rsidRPr="00C12E19">
        <w:rPr>
          <w:rFonts w:ascii="Arial" w:hAnsi="Arial" w:cs="Arial"/>
          <w:color w:val="000000"/>
          <w:sz w:val="24"/>
          <w:szCs w:val="24"/>
          <w:lang w:eastAsia="en-US"/>
        </w:rPr>
        <w:t>едеральная государственная информационная система  «Единый портал государственных и муниципальных услуг»:  http://gosuslugi.ru (далее – Еди</w:t>
      </w:r>
      <w:r>
        <w:rPr>
          <w:rFonts w:ascii="Arial" w:hAnsi="Arial" w:cs="Arial"/>
          <w:color w:val="000000"/>
          <w:sz w:val="24"/>
          <w:szCs w:val="24"/>
          <w:lang w:eastAsia="en-US"/>
        </w:rPr>
        <w:t>ный портал).</w:t>
      </w:r>
    </w:p>
    <w:p w:rsidR="00B935D7" w:rsidRPr="00C12E19" w:rsidRDefault="00B935D7" w:rsidP="00B935D7">
      <w:pPr>
        <w:spacing w:after="0" w:line="240" w:lineRule="auto"/>
        <w:ind w:firstLine="709"/>
        <w:contextualSpacing/>
        <w:jc w:val="both"/>
        <w:rPr>
          <w:rFonts w:ascii="Arial" w:hAnsi="Arial" w:cs="Arial"/>
          <w:color w:val="000000"/>
          <w:sz w:val="24"/>
          <w:szCs w:val="24"/>
          <w:lang w:eastAsia="en-US"/>
        </w:rPr>
      </w:pPr>
      <w:r>
        <w:rPr>
          <w:rFonts w:ascii="Arial" w:hAnsi="Arial" w:cs="Arial"/>
          <w:color w:val="000000"/>
          <w:sz w:val="24"/>
          <w:szCs w:val="24"/>
          <w:lang w:eastAsia="en-US"/>
        </w:rPr>
        <w:t>Р</w:t>
      </w:r>
      <w:r w:rsidRPr="00C12E19">
        <w:rPr>
          <w:rFonts w:ascii="Arial" w:hAnsi="Arial" w:cs="Arial"/>
          <w:color w:val="000000"/>
          <w:sz w:val="24"/>
          <w:szCs w:val="24"/>
          <w:lang w:eastAsia="en-US"/>
        </w:rPr>
        <w:t>егиональная информационная система «Портал государственных и муниципальных услуг Курской области»: http://rpgu.rkursk.ru (далее – Региональный портал).</w:t>
      </w:r>
    </w:p>
    <w:p w:rsidR="00B935D7" w:rsidRDefault="00B935D7" w:rsidP="00B935D7">
      <w:pPr>
        <w:spacing w:after="0" w:line="240" w:lineRule="auto"/>
        <w:ind w:firstLine="709"/>
        <w:contextualSpacing/>
        <w:jc w:val="both"/>
        <w:rPr>
          <w:rFonts w:ascii="Arial" w:hAnsi="Arial" w:cs="Arial"/>
          <w:color w:val="000000"/>
          <w:sz w:val="24"/>
          <w:szCs w:val="24"/>
          <w:lang w:eastAsia="en-US"/>
        </w:rPr>
      </w:pPr>
    </w:p>
    <w:p w:rsidR="00B935D7" w:rsidRPr="00D76D00" w:rsidRDefault="00B935D7" w:rsidP="00B935D7">
      <w:pPr>
        <w:spacing w:after="0" w:line="240" w:lineRule="auto"/>
        <w:ind w:firstLine="851"/>
        <w:contextualSpacing/>
        <w:jc w:val="both"/>
        <w:rPr>
          <w:rFonts w:ascii="Arial" w:hAnsi="Arial" w:cs="Arial"/>
          <w:b/>
          <w:color w:val="000000"/>
          <w:sz w:val="24"/>
          <w:szCs w:val="24"/>
          <w:lang w:eastAsia="en-US"/>
        </w:rPr>
      </w:pPr>
      <w:r w:rsidRPr="00D76D00">
        <w:rPr>
          <w:rFonts w:ascii="Arial" w:hAnsi="Arial" w:cs="Arial"/>
          <w:b/>
          <w:color w:val="000000"/>
          <w:sz w:val="24"/>
          <w:szCs w:val="24"/>
          <w:lang w:eastAsia="en-US"/>
        </w:rPr>
        <w:t xml:space="preserve">1.3.4. </w:t>
      </w:r>
      <w:proofErr w:type="gramStart"/>
      <w:r w:rsidRPr="00D76D00">
        <w:rPr>
          <w:rFonts w:ascii="Arial" w:hAnsi="Arial" w:cs="Arial"/>
          <w:b/>
          <w:color w:val="000000"/>
          <w:sz w:val="24"/>
          <w:szCs w:val="24"/>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B935D7" w:rsidRPr="00C12E19" w:rsidRDefault="00B935D7" w:rsidP="00B935D7">
      <w:pPr>
        <w:spacing w:after="0" w:line="240" w:lineRule="auto"/>
        <w:ind w:firstLine="709"/>
        <w:contextualSpacing/>
        <w:jc w:val="both"/>
        <w:rPr>
          <w:rFonts w:ascii="Arial" w:hAnsi="Arial" w:cs="Arial"/>
          <w:color w:val="000000"/>
          <w:sz w:val="24"/>
          <w:szCs w:val="24"/>
          <w:lang w:eastAsia="en-US"/>
        </w:rPr>
      </w:pPr>
    </w:p>
    <w:p w:rsidR="00B935D7" w:rsidRPr="00C12E19" w:rsidRDefault="00B935D7" w:rsidP="00B935D7">
      <w:pPr>
        <w:spacing w:after="0" w:line="240" w:lineRule="auto"/>
        <w:ind w:firstLine="709"/>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B935D7" w:rsidRPr="00C12E19" w:rsidRDefault="00B935D7" w:rsidP="00B935D7">
      <w:pPr>
        <w:spacing w:after="0" w:line="240" w:lineRule="auto"/>
        <w:ind w:firstLine="709"/>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Информирование заявителей организуется следующим образом:</w:t>
      </w:r>
    </w:p>
    <w:p w:rsidR="00B935D7" w:rsidRPr="00C12E19" w:rsidRDefault="00B935D7" w:rsidP="00B935D7">
      <w:pPr>
        <w:spacing w:after="0" w:line="240" w:lineRule="auto"/>
        <w:ind w:firstLine="709"/>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индивидуальное информирование (устное, письменное);</w:t>
      </w:r>
    </w:p>
    <w:p w:rsidR="00B935D7" w:rsidRPr="00C12E19" w:rsidRDefault="00B935D7" w:rsidP="00B935D7">
      <w:pPr>
        <w:spacing w:after="0" w:line="240" w:lineRule="auto"/>
        <w:ind w:firstLine="709"/>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публичное информирование (средства массовой информации, сеть «Интернет»).</w:t>
      </w:r>
    </w:p>
    <w:p w:rsidR="00B935D7" w:rsidRPr="00C12E19" w:rsidRDefault="00B935D7" w:rsidP="00B935D7">
      <w:pPr>
        <w:spacing w:after="0" w:line="240" w:lineRule="auto"/>
        <w:ind w:firstLine="709"/>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Индивидуальное устное информирование осуществляется специалиста</w:t>
      </w:r>
      <w:r>
        <w:rPr>
          <w:rFonts w:ascii="Arial" w:hAnsi="Arial" w:cs="Arial"/>
          <w:color w:val="000000"/>
          <w:sz w:val="24"/>
          <w:szCs w:val="24"/>
          <w:lang w:eastAsia="en-US"/>
        </w:rPr>
        <w:t>ми А</w:t>
      </w:r>
      <w:r w:rsidRPr="00C12E19">
        <w:rPr>
          <w:rFonts w:ascii="Arial" w:hAnsi="Arial" w:cs="Arial"/>
          <w:color w:val="000000"/>
          <w:sz w:val="24"/>
          <w:szCs w:val="24"/>
          <w:lang w:eastAsia="en-US"/>
        </w:rPr>
        <w:t>дминистрации  при обращении заявителей за информацией лично (в том числе по телефону).</w:t>
      </w:r>
    </w:p>
    <w:p w:rsidR="00B935D7" w:rsidRPr="00C12E19" w:rsidRDefault="00B935D7" w:rsidP="00B935D7">
      <w:pPr>
        <w:spacing w:after="0" w:line="240" w:lineRule="auto"/>
        <w:ind w:firstLine="709"/>
        <w:contextualSpacing/>
        <w:jc w:val="both"/>
        <w:rPr>
          <w:rFonts w:ascii="Arial" w:hAnsi="Arial" w:cs="Arial"/>
          <w:color w:val="000000"/>
          <w:sz w:val="24"/>
          <w:szCs w:val="24"/>
          <w:lang w:eastAsia="en-US"/>
        </w:rPr>
      </w:pPr>
      <w:r>
        <w:rPr>
          <w:rFonts w:ascii="Arial" w:hAnsi="Arial" w:cs="Arial"/>
          <w:color w:val="000000"/>
          <w:sz w:val="24"/>
          <w:szCs w:val="24"/>
          <w:lang w:eastAsia="en-US"/>
        </w:rPr>
        <w:t>График работы Администрации</w:t>
      </w:r>
      <w:r w:rsidRPr="00C12E19">
        <w:rPr>
          <w:rFonts w:ascii="Arial" w:hAnsi="Arial" w:cs="Arial"/>
          <w:color w:val="000000"/>
          <w:sz w:val="24"/>
          <w:szCs w:val="24"/>
          <w:lang w:eastAsia="en-US"/>
        </w:rPr>
        <w:t>,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935D7" w:rsidRPr="00C12E19" w:rsidRDefault="00B935D7" w:rsidP="00B935D7">
      <w:pPr>
        <w:spacing w:after="0" w:line="240" w:lineRule="auto"/>
        <w:ind w:firstLine="709"/>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935D7" w:rsidRPr="00C12E19" w:rsidRDefault="00B935D7" w:rsidP="00B935D7">
      <w:pPr>
        <w:spacing w:after="0" w:line="240" w:lineRule="auto"/>
        <w:ind w:firstLine="709"/>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 xml:space="preserve">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w:t>
      </w:r>
      <w:r w:rsidRPr="00C12E19">
        <w:rPr>
          <w:rFonts w:ascii="Arial" w:hAnsi="Arial" w:cs="Arial"/>
          <w:color w:val="000000"/>
          <w:sz w:val="24"/>
          <w:szCs w:val="24"/>
          <w:lang w:eastAsia="en-US"/>
        </w:rPr>
        <w:lastRenderedPageBreak/>
        <w:t>(при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При ответах на телефонные звонки и устные обращения специалисты должны соблюдать правила служебной этики.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 xml:space="preserve">Письменное, индивидуальное информирование осуществляется в письменной форме </w:t>
      </w:r>
      <w:r>
        <w:rPr>
          <w:rFonts w:ascii="Arial" w:hAnsi="Arial" w:cs="Arial"/>
          <w:color w:val="000000"/>
          <w:sz w:val="24"/>
          <w:szCs w:val="24"/>
          <w:lang w:eastAsia="en-US"/>
        </w:rPr>
        <w:t>за подписью Главы администрации</w:t>
      </w:r>
      <w:r w:rsidRPr="00C12E19">
        <w:rPr>
          <w:rFonts w:ascii="Arial" w:hAnsi="Arial" w:cs="Arial"/>
          <w:color w:val="000000"/>
          <w:sz w:val="24"/>
          <w:szCs w:val="24"/>
          <w:lang w:eastAsia="en-US"/>
        </w:rPr>
        <w:t>.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Pr>
          <w:rFonts w:ascii="Arial" w:hAnsi="Arial" w:cs="Arial"/>
          <w:color w:val="000000"/>
          <w:sz w:val="24"/>
          <w:szCs w:val="24"/>
          <w:lang w:eastAsia="en-US"/>
        </w:rPr>
        <w:t>А</w:t>
      </w:r>
      <w:r w:rsidRPr="00C12E19">
        <w:rPr>
          <w:rFonts w:ascii="Arial" w:hAnsi="Arial" w:cs="Arial"/>
          <w:color w:val="000000"/>
          <w:sz w:val="24"/>
          <w:szCs w:val="24"/>
          <w:lang w:eastAsia="en-US"/>
        </w:rPr>
        <w:t>дминистрации.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935D7" w:rsidRPr="0066781A" w:rsidRDefault="00B935D7" w:rsidP="00B935D7">
      <w:pPr>
        <w:spacing w:after="0" w:line="240" w:lineRule="auto"/>
        <w:ind w:firstLine="851"/>
        <w:contextualSpacing/>
        <w:jc w:val="both"/>
        <w:rPr>
          <w:rFonts w:ascii="Arial" w:hAnsi="Arial" w:cs="Arial"/>
          <w:sz w:val="24"/>
          <w:szCs w:val="24"/>
          <w:lang w:eastAsia="en-US"/>
        </w:rPr>
      </w:pPr>
      <w:r w:rsidRPr="00C12E19">
        <w:rPr>
          <w:rFonts w:ascii="Arial" w:hAnsi="Arial" w:cs="Arial"/>
          <w:color w:val="000000"/>
          <w:sz w:val="24"/>
          <w:szCs w:val="24"/>
          <w:lang w:eastAsia="en-US"/>
        </w:rPr>
        <w:t xml:space="preserve">На </w:t>
      </w:r>
      <w:proofErr w:type="gramStart"/>
      <w:r w:rsidRPr="00C12E19">
        <w:rPr>
          <w:rFonts w:ascii="Arial" w:hAnsi="Arial" w:cs="Arial"/>
          <w:color w:val="000000"/>
          <w:sz w:val="24"/>
          <w:szCs w:val="24"/>
          <w:lang w:eastAsia="en-US"/>
        </w:rPr>
        <w:t>Едином</w:t>
      </w:r>
      <w:proofErr w:type="gramEnd"/>
      <w:r w:rsidRPr="00C12E19">
        <w:rPr>
          <w:rFonts w:ascii="Arial" w:hAnsi="Arial" w:cs="Arial"/>
          <w:color w:val="000000"/>
          <w:sz w:val="24"/>
          <w:szCs w:val="24"/>
          <w:lang w:eastAsia="en-US"/>
        </w:rPr>
        <w:t xml:space="preserve"> и Региональном порт</w:t>
      </w:r>
      <w:r>
        <w:rPr>
          <w:rFonts w:ascii="Arial" w:hAnsi="Arial" w:cs="Arial"/>
          <w:color w:val="000000"/>
          <w:sz w:val="24"/>
          <w:szCs w:val="24"/>
          <w:lang w:eastAsia="en-US"/>
        </w:rPr>
        <w:t xml:space="preserve">алах можно получить </w:t>
      </w:r>
      <w:r w:rsidRPr="0066781A">
        <w:rPr>
          <w:rFonts w:ascii="Arial" w:hAnsi="Arial" w:cs="Arial"/>
          <w:sz w:val="24"/>
          <w:szCs w:val="24"/>
          <w:lang w:eastAsia="en-US"/>
        </w:rPr>
        <w:t>информацию  (об):</w:t>
      </w:r>
    </w:p>
    <w:p w:rsidR="00B935D7" w:rsidRPr="0066781A" w:rsidRDefault="00B935D7" w:rsidP="00B935D7">
      <w:pPr>
        <w:spacing w:after="0" w:line="240" w:lineRule="auto"/>
        <w:ind w:firstLine="851"/>
        <w:contextualSpacing/>
        <w:jc w:val="both"/>
        <w:rPr>
          <w:rFonts w:ascii="Arial" w:hAnsi="Arial" w:cs="Arial"/>
          <w:sz w:val="24"/>
          <w:szCs w:val="24"/>
          <w:lang w:eastAsia="en-US"/>
        </w:rPr>
      </w:pPr>
      <w:r w:rsidRPr="0066781A">
        <w:rPr>
          <w:rFonts w:ascii="Arial" w:hAnsi="Arial" w:cs="Arial"/>
          <w:sz w:val="24"/>
          <w:szCs w:val="24"/>
          <w:lang w:eastAsia="en-US"/>
        </w:rPr>
        <w:t xml:space="preserve">- </w:t>
      </w:r>
      <w:proofErr w:type="gramStart"/>
      <w:r w:rsidRPr="0066781A">
        <w:rPr>
          <w:rFonts w:ascii="Arial" w:hAnsi="Arial" w:cs="Arial"/>
          <w:sz w:val="24"/>
          <w:szCs w:val="24"/>
          <w:lang w:eastAsia="en-US"/>
        </w:rPr>
        <w:t>круге</w:t>
      </w:r>
      <w:proofErr w:type="gramEnd"/>
      <w:r w:rsidRPr="0066781A">
        <w:rPr>
          <w:rFonts w:ascii="Arial" w:hAnsi="Arial" w:cs="Arial"/>
          <w:sz w:val="24"/>
          <w:szCs w:val="24"/>
          <w:lang w:eastAsia="en-US"/>
        </w:rPr>
        <w:t xml:space="preserve"> заявителей;</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 xml:space="preserve">-  </w:t>
      </w:r>
      <w:proofErr w:type="gramStart"/>
      <w:r w:rsidRPr="00C12E19">
        <w:rPr>
          <w:rFonts w:ascii="Arial" w:hAnsi="Arial" w:cs="Arial"/>
          <w:color w:val="000000"/>
          <w:sz w:val="24"/>
          <w:szCs w:val="24"/>
          <w:lang w:eastAsia="en-US"/>
        </w:rPr>
        <w:t>сроке</w:t>
      </w:r>
      <w:proofErr w:type="gramEnd"/>
      <w:r w:rsidRPr="00C12E19">
        <w:rPr>
          <w:rFonts w:ascii="Arial" w:hAnsi="Arial" w:cs="Arial"/>
          <w:color w:val="000000"/>
          <w:sz w:val="24"/>
          <w:szCs w:val="24"/>
          <w:lang w:eastAsia="en-US"/>
        </w:rPr>
        <w:t xml:space="preserve"> предоставления муниципальной услуги;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 xml:space="preserve">- </w:t>
      </w:r>
      <w:proofErr w:type="gramStart"/>
      <w:r w:rsidRPr="00C12E19">
        <w:rPr>
          <w:rFonts w:ascii="Arial" w:hAnsi="Arial" w:cs="Arial"/>
          <w:color w:val="000000"/>
          <w:sz w:val="24"/>
          <w:szCs w:val="24"/>
          <w:lang w:eastAsia="en-US"/>
        </w:rPr>
        <w:t>результате</w:t>
      </w:r>
      <w:proofErr w:type="gramEnd"/>
      <w:r w:rsidRPr="00C12E19">
        <w:rPr>
          <w:rFonts w:ascii="Arial" w:hAnsi="Arial" w:cs="Arial"/>
          <w:color w:val="000000"/>
          <w:sz w:val="24"/>
          <w:szCs w:val="24"/>
          <w:lang w:eastAsia="en-US"/>
        </w:rPr>
        <w:t xml:space="preserve"> предоставления муниципальной услуги, порядок выдачи результата муниципальной услуги;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 xml:space="preserve">- </w:t>
      </w:r>
      <w:proofErr w:type="gramStart"/>
      <w:r w:rsidRPr="00C12E19">
        <w:rPr>
          <w:rFonts w:ascii="Arial" w:hAnsi="Arial" w:cs="Arial"/>
          <w:color w:val="000000"/>
          <w:sz w:val="24"/>
          <w:szCs w:val="24"/>
          <w:lang w:eastAsia="en-US"/>
        </w:rPr>
        <w:t>размере</w:t>
      </w:r>
      <w:proofErr w:type="gramEnd"/>
      <w:r w:rsidRPr="00C12E19">
        <w:rPr>
          <w:rFonts w:ascii="Arial" w:hAnsi="Arial" w:cs="Arial"/>
          <w:color w:val="000000"/>
          <w:sz w:val="24"/>
          <w:szCs w:val="24"/>
          <w:lang w:eastAsia="en-US"/>
        </w:rPr>
        <w:t xml:space="preserve"> государственной пошлины, взимаемой за предоставление  муниципальной услуги;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 xml:space="preserve">- </w:t>
      </w:r>
      <w:r w:rsidRPr="00D0586A">
        <w:rPr>
          <w:rFonts w:ascii="Arial" w:hAnsi="Arial" w:cs="Arial"/>
          <w:sz w:val="24"/>
          <w:szCs w:val="24"/>
          <w:lang w:eastAsia="en-US"/>
        </w:rPr>
        <w:t xml:space="preserve">исчерпывающем </w:t>
      </w:r>
      <w:proofErr w:type="gramStart"/>
      <w:r w:rsidRPr="00D0586A">
        <w:rPr>
          <w:rFonts w:ascii="Arial" w:hAnsi="Arial" w:cs="Arial"/>
          <w:sz w:val="24"/>
          <w:szCs w:val="24"/>
          <w:lang w:eastAsia="en-US"/>
        </w:rPr>
        <w:t>перечне</w:t>
      </w:r>
      <w:proofErr w:type="gramEnd"/>
      <w:r w:rsidRPr="00D0586A">
        <w:rPr>
          <w:rFonts w:ascii="Arial" w:hAnsi="Arial" w:cs="Arial"/>
          <w:sz w:val="24"/>
          <w:szCs w:val="24"/>
          <w:lang w:eastAsia="en-US"/>
        </w:rPr>
        <w:t xml:space="preserve"> оснований</w:t>
      </w:r>
      <w:r w:rsidRPr="00C12E19">
        <w:rPr>
          <w:rFonts w:ascii="Arial" w:hAnsi="Arial" w:cs="Arial"/>
          <w:color w:val="000000"/>
          <w:sz w:val="24"/>
          <w:szCs w:val="24"/>
          <w:lang w:eastAsia="en-US"/>
        </w:rPr>
        <w:t xml:space="preserve"> для приостановления или отказа в предоставлении муниципальной услуги;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 xml:space="preserve">- </w:t>
      </w:r>
      <w:proofErr w:type="gramStart"/>
      <w:r w:rsidRPr="00C12E19">
        <w:rPr>
          <w:rFonts w:ascii="Arial" w:hAnsi="Arial" w:cs="Arial"/>
          <w:color w:val="000000"/>
          <w:sz w:val="24"/>
          <w:szCs w:val="24"/>
          <w:lang w:eastAsia="en-US"/>
        </w:rPr>
        <w:t>праве</w:t>
      </w:r>
      <w:proofErr w:type="gramEnd"/>
      <w:r w:rsidRPr="00C12E19">
        <w:rPr>
          <w:rFonts w:ascii="Arial" w:hAnsi="Arial" w:cs="Arial"/>
          <w:color w:val="000000"/>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 формы заявлений (уведомлений, сообщений), используемые при предоставлении муниципальной услуги.</w:t>
      </w:r>
    </w:p>
    <w:p w:rsidR="00B935D7" w:rsidRDefault="00B935D7" w:rsidP="00B935D7">
      <w:pPr>
        <w:spacing w:after="0" w:line="240" w:lineRule="auto"/>
        <w:ind w:firstLine="709"/>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Информация об услуге предоставляется бесплатно.</w:t>
      </w:r>
    </w:p>
    <w:p w:rsidR="00B935D7" w:rsidRPr="00C12E19" w:rsidRDefault="00B935D7" w:rsidP="00B935D7">
      <w:pPr>
        <w:spacing w:after="0" w:line="240" w:lineRule="auto"/>
        <w:ind w:firstLine="709"/>
        <w:contextualSpacing/>
        <w:jc w:val="both"/>
        <w:rPr>
          <w:rFonts w:ascii="Arial" w:hAnsi="Arial" w:cs="Arial"/>
          <w:color w:val="000000"/>
          <w:sz w:val="24"/>
          <w:szCs w:val="24"/>
          <w:lang w:eastAsia="en-US"/>
        </w:rPr>
      </w:pPr>
    </w:p>
    <w:p w:rsidR="00B935D7" w:rsidRPr="00EA1990" w:rsidRDefault="00B935D7" w:rsidP="00B935D7">
      <w:pPr>
        <w:spacing w:after="0" w:line="240" w:lineRule="auto"/>
        <w:ind w:firstLine="851"/>
        <w:contextualSpacing/>
        <w:jc w:val="both"/>
        <w:rPr>
          <w:rFonts w:ascii="Arial" w:hAnsi="Arial" w:cs="Arial"/>
          <w:color w:val="000000"/>
          <w:sz w:val="24"/>
          <w:szCs w:val="24"/>
          <w:lang w:eastAsia="en-US"/>
        </w:rPr>
      </w:pPr>
      <w:r w:rsidRPr="00F03968">
        <w:rPr>
          <w:rFonts w:ascii="Arial" w:hAnsi="Arial" w:cs="Arial"/>
          <w:b/>
          <w:color w:val="000000"/>
          <w:sz w:val="24"/>
          <w:szCs w:val="24"/>
          <w:lang w:eastAsia="en-US"/>
        </w:rPr>
        <w:t xml:space="preserve">1.3.5. </w:t>
      </w:r>
      <w:proofErr w:type="gramStart"/>
      <w:r w:rsidRPr="00F03968">
        <w:rPr>
          <w:rFonts w:ascii="Arial" w:hAnsi="Arial" w:cs="Arial"/>
          <w:b/>
          <w:color w:val="000000"/>
          <w:sz w:val="24"/>
          <w:szCs w:val="24"/>
          <w:lang w:eastAsia="en-US"/>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w:t>
      </w:r>
      <w:r w:rsidRPr="00F03968">
        <w:rPr>
          <w:rFonts w:ascii="Arial" w:hAnsi="Arial" w:cs="Arial"/>
          <w:b/>
          <w:color w:val="000000"/>
          <w:sz w:val="24"/>
          <w:szCs w:val="24"/>
          <w:lang w:eastAsia="en-US"/>
        </w:rPr>
        <w:lastRenderedPageBreak/>
        <w:t>участвующих в предоставлении муницип</w:t>
      </w:r>
      <w:r>
        <w:rPr>
          <w:rFonts w:ascii="Arial" w:hAnsi="Arial" w:cs="Arial"/>
          <w:b/>
          <w:color w:val="000000"/>
          <w:sz w:val="24"/>
          <w:szCs w:val="24"/>
          <w:lang w:eastAsia="en-US"/>
        </w:rPr>
        <w:t>альной услуги, в сети «Интернет»</w:t>
      </w:r>
      <w:r w:rsidRPr="00F03968">
        <w:rPr>
          <w:rFonts w:ascii="Arial" w:hAnsi="Arial" w:cs="Arial"/>
          <w:b/>
          <w:color w:val="000000"/>
          <w:sz w:val="24"/>
          <w:szCs w:val="24"/>
          <w:lang w:eastAsia="en-US"/>
        </w:rPr>
        <w:t>, а также в федеральной государственной ин</w:t>
      </w:r>
      <w:r>
        <w:rPr>
          <w:rFonts w:ascii="Arial" w:hAnsi="Arial" w:cs="Arial"/>
          <w:b/>
          <w:color w:val="000000"/>
          <w:sz w:val="24"/>
          <w:szCs w:val="24"/>
          <w:lang w:eastAsia="en-US"/>
        </w:rPr>
        <w:t>формационной системе «</w:t>
      </w:r>
      <w:r w:rsidRPr="00F03968">
        <w:rPr>
          <w:rFonts w:ascii="Arial" w:hAnsi="Arial" w:cs="Arial"/>
          <w:b/>
          <w:color w:val="000000"/>
          <w:sz w:val="24"/>
          <w:szCs w:val="24"/>
          <w:lang w:eastAsia="en-US"/>
        </w:rPr>
        <w:t>Единый портал государственных и муниципальных ус</w:t>
      </w:r>
      <w:r>
        <w:rPr>
          <w:rFonts w:ascii="Arial" w:hAnsi="Arial" w:cs="Arial"/>
          <w:b/>
          <w:color w:val="000000"/>
          <w:sz w:val="24"/>
          <w:szCs w:val="24"/>
          <w:lang w:eastAsia="en-US"/>
        </w:rPr>
        <w:t>луг</w:t>
      </w:r>
      <w:proofErr w:type="gramEnd"/>
      <w:r>
        <w:rPr>
          <w:rFonts w:ascii="Arial" w:hAnsi="Arial" w:cs="Arial"/>
          <w:b/>
          <w:color w:val="000000"/>
          <w:sz w:val="24"/>
          <w:szCs w:val="24"/>
          <w:lang w:eastAsia="en-US"/>
        </w:rPr>
        <w:t xml:space="preserve"> (функций)»</w:t>
      </w:r>
      <w:r w:rsidRPr="00F03968">
        <w:rPr>
          <w:rFonts w:ascii="Arial" w:hAnsi="Arial" w:cs="Arial"/>
          <w:b/>
          <w:color w:val="000000"/>
          <w:sz w:val="24"/>
          <w:szCs w:val="24"/>
          <w:lang w:eastAsia="en-US"/>
        </w:rPr>
        <w:t>, региональной ин</w:t>
      </w:r>
      <w:r>
        <w:rPr>
          <w:rFonts w:ascii="Arial" w:hAnsi="Arial" w:cs="Arial"/>
          <w:b/>
          <w:color w:val="000000"/>
          <w:sz w:val="24"/>
          <w:szCs w:val="24"/>
          <w:lang w:eastAsia="en-US"/>
        </w:rPr>
        <w:t>формационной системе «</w:t>
      </w:r>
      <w:r w:rsidRPr="00F03968">
        <w:rPr>
          <w:rFonts w:ascii="Arial" w:hAnsi="Arial" w:cs="Arial"/>
          <w:b/>
          <w:color w:val="000000"/>
          <w:sz w:val="24"/>
          <w:szCs w:val="24"/>
          <w:lang w:eastAsia="en-US"/>
        </w:rPr>
        <w:t>Портал государственных и муни</w:t>
      </w:r>
      <w:r>
        <w:rPr>
          <w:rFonts w:ascii="Arial" w:hAnsi="Arial" w:cs="Arial"/>
          <w:b/>
          <w:color w:val="000000"/>
          <w:sz w:val="24"/>
          <w:szCs w:val="24"/>
          <w:lang w:eastAsia="en-US"/>
        </w:rPr>
        <w:t>ципальных услуг Курской области»</w:t>
      </w:r>
      <w:r w:rsidRPr="00F03968">
        <w:rPr>
          <w:rFonts w:ascii="Arial" w:hAnsi="Arial" w:cs="Arial"/>
          <w:b/>
          <w:color w:val="000000"/>
          <w:sz w:val="24"/>
          <w:szCs w:val="24"/>
          <w:lang w:eastAsia="en-US"/>
        </w:rPr>
        <w:t xml:space="preserve">.          </w:t>
      </w:r>
      <w:r w:rsidRPr="00EA1990">
        <w:rPr>
          <w:rFonts w:ascii="Arial" w:hAnsi="Arial" w:cs="Arial"/>
          <w:color w:val="000000"/>
          <w:sz w:val="24"/>
          <w:szCs w:val="24"/>
          <w:lang w:eastAsia="en-US"/>
        </w:rPr>
        <w:tab/>
      </w:r>
    </w:p>
    <w:p w:rsidR="00B935D7" w:rsidRPr="00C12E19" w:rsidRDefault="00B935D7" w:rsidP="00B935D7">
      <w:pPr>
        <w:spacing w:after="0" w:line="240" w:lineRule="auto"/>
        <w:ind w:firstLine="709"/>
        <w:contextualSpacing/>
        <w:jc w:val="both"/>
        <w:rPr>
          <w:rFonts w:ascii="Arial" w:hAnsi="Arial" w:cs="Arial"/>
          <w:color w:val="000000"/>
          <w:sz w:val="24"/>
          <w:szCs w:val="24"/>
          <w:lang w:eastAsia="en-US"/>
        </w:rPr>
      </w:pP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 xml:space="preserve">На информационных стендах в </w:t>
      </w:r>
      <w:proofErr w:type="gramStart"/>
      <w:r w:rsidRPr="00C12E19">
        <w:rPr>
          <w:rFonts w:ascii="Arial" w:hAnsi="Arial" w:cs="Arial"/>
          <w:color w:val="000000"/>
          <w:sz w:val="24"/>
          <w:szCs w:val="24"/>
          <w:lang w:eastAsia="en-US"/>
        </w:rPr>
        <w:t>помещении, предназначенном для предоставления муниципальной услуги размещается</w:t>
      </w:r>
      <w:proofErr w:type="gramEnd"/>
      <w:r w:rsidRPr="00C12E19">
        <w:rPr>
          <w:rFonts w:ascii="Arial" w:hAnsi="Arial" w:cs="Arial"/>
          <w:color w:val="000000"/>
          <w:sz w:val="24"/>
          <w:szCs w:val="24"/>
          <w:lang w:eastAsia="en-US"/>
        </w:rPr>
        <w:t xml:space="preserve"> следующая информация:</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блок-схема и краткое описание порядка предоставления муниципальной услуги;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извлечения из Административного регламента с приложениями (полная версия на официальном сайте Администрации в информаци</w:t>
      </w:r>
      <w:r>
        <w:rPr>
          <w:rFonts w:ascii="Arial" w:hAnsi="Arial" w:cs="Arial"/>
          <w:color w:val="000000"/>
          <w:sz w:val="24"/>
          <w:szCs w:val="24"/>
          <w:lang w:eastAsia="en-US"/>
        </w:rPr>
        <w:t>онно-телекоммуникационной сети «Интернет»</w:t>
      </w:r>
      <w:r w:rsidRPr="00C12E19">
        <w:rPr>
          <w:rFonts w:ascii="Arial" w:hAnsi="Arial" w:cs="Arial"/>
          <w:color w:val="000000"/>
          <w:sz w:val="24"/>
          <w:szCs w:val="24"/>
          <w:lang w:eastAsia="en-US"/>
        </w:rPr>
        <w:t>;</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порядок обжалования решения, действий или бездействия должностных лиц, предоставляющих муниципальную услугу;</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основания отказа в предоставления муниципальной услуги;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основания приостановления предоставления муниципальной услуги;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порядок информирования о ходе предоставления муниципальной услуги;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порядок получения консультаций;</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образцы оформления документов, необходимых для предоставления муниципальной услуги, и требования к ним.</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В информационно-телекоммуникационной сети "Интернет" на официальном сайте Администрации размещаются следующие информационные материалы:</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полное наименование и полн</w:t>
      </w:r>
      <w:r>
        <w:rPr>
          <w:rFonts w:ascii="Arial" w:hAnsi="Arial" w:cs="Arial"/>
          <w:color w:val="000000"/>
          <w:sz w:val="24"/>
          <w:szCs w:val="24"/>
          <w:lang w:eastAsia="en-US"/>
        </w:rPr>
        <w:t>ый почтовый адрес Администрации</w:t>
      </w:r>
      <w:r w:rsidRPr="00C12E19">
        <w:rPr>
          <w:rFonts w:ascii="Arial" w:hAnsi="Arial" w:cs="Arial"/>
          <w:color w:val="000000"/>
          <w:sz w:val="24"/>
          <w:szCs w:val="24"/>
          <w:lang w:eastAsia="en-US"/>
        </w:rPr>
        <w:t>;</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справочные телефоны, по которым можно получить консультацию по порядку предоставления муниципальной услуги;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адрес электронной почты Администрации;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935D7" w:rsidRPr="00C12E19" w:rsidRDefault="00B935D7" w:rsidP="00B935D7">
      <w:pPr>
        <w:spacing w:after="0" w:line="240" w:lineRule="auto"/>
        <w:ind w:firstLine="851"/>
        <w:contextualSpacing/>
        <w:jc w:val="both"/>
        <w:rPr>
          <w:rFonts w:ascii="Arial" w:hAnsi="Arial" w:cs="Arial"/>
          <w:color w:val="000000"/>
          <w:sz w:val="24"/>
          <w:szCs w:val="24"/>
          <w:lang w:eastAsia="en-US"/>
        </w:rPr>
      </w:pPr>
      <w:r w:rsidRPr="00C12E19">
        <w:rPr>
          <w:rFonts w:ascii="Arial" w:hAnsi="Arial" w:cs="Arial"/>
          <w:color w:val="000000"/>
          <w:sz w:val="24"/>
          <w:szCs w:val="24"/>
          <w:lang w:eastAsia="en-US"/>
        </w:rPr>
        <w:t>информационные материалы (полная версия), содержащиеся на стендах в местах предоставления муниципальной услуги.</w:t>
      </w:r>
    </w:p>
    <w:p w:rsidR="00B935D7" w:rsidRPr="00FA3F1A" w:rsidRDefault="00B935D7" w:rsidP="00B935D7">
      <w:pPr>
        <w:tabs>
          <w:tab w:val="left" w:pos="709"/>
        </w:tabs>
        <w:suppressAutoHyphens/>
        <w:spacing w:after="0" w:line="240" w:lineRule="auto"/>
        <w:ind w:firstLine="851"/>
        <w:contextualSpacing/>
        <w:jc w:val="both"/>
        <w:rPr>
          <w:rFonts w:ascii="Arial" w:hAnsi="Arial" w:cs="Arial"/>
          <w:kern w:val="1"/>
          <w:sz w:val="28"/>
          <w:szCs w:val="28"/>
          <w:lang w:eastAsia="zh-CN"/>
        </w:rPr>
      </w:pPr>
    </w:p>
    <w:p w:rsidR="00B935D7" w:rsidRPr="0006562C" w:rsidRDefault="00B935D7" w:rsidP="00B935D7">
      <w:pPr>
        <w:widowControl w:val="0"/>
        <w:spacing w:after="0" w:line="240" w:lineRule="auto"/>
        <w:contextualSpacing/>
        <w:jc w:val="center"/>
        <w:rPr>
          <w:rFonts w:ascii="Arial" w:hAnsi="Arial" w:cs="Arial"/>
          <w:b/>
          <w:bCs/>
          <w:sz w:val="30"/>
          <w:szCs w:val="30"/>
        </w:rPr>
      </w:pPr>
      <w:r w:rsidRPr="0006562C">
        <w:rPr>
          <w:rFonts w:ascii="Arial" w:hAnsi="Arial" w:cs="Arial"/>
          <w:b/>
          <w:bCs/>
          <w:sz w:val="30"/>
          <w:szCs w:val="30"/>
        </w:rPr>
        <w:t>II. Стандарт предоставления муниципальной услуги</w:t>
      </w:r>
    </w:p>
    <w:p w:rsidR="00B935D7" w:rsidRPr="0006562C" w:rsidRDefault="00B935D7" w:rsidP="00B935D7">
      <w:pPr>
        <w:widowControl w:val="0"/>
        <w:spacing w:after="0" w:line="240" w:lineRule="auto"/>
        <w:contextualSpacing/>
        <w:jc w:val="center"/>
        <w:rPr>
          <w:rFonts w:ascii="Arial" w:hAnsi="Arial" w:cs="Arial"/>
          <w:b/>
          <w:bCs/>
          <w:sz w:val="28"/>
          <w:szCs w:val="28"/>
        </w:rPr>
      </w:pPr>
      <w:r w:rsidRPr="0006562C">
        <w:rPr>
          <w:rFonts w:ascii="Arial" w:hAnsi="Arial" w:cs="Arial"/>
          <w:b/>
          <w:bCs/>
          <w:sz w:val="28"/>
          <w:szCs w:val="28"/>
        </w:rPr>
        <w:t>2.1. Наименование услуги</w:t>
      </w:r>
    </w:p>
    <w:p w:rsidR="00B935D7" w:rsidRPr="00FA3F1A" w:rsidRDefault="00B935D7" w:rsidP="00B935D7">
      <w:pPr>
        <w:widowControl w:val="0"/>
        <w:spacing w:after="0" w:line="240" w:lineRule="auto"/>
        <w:ind w:firstLine="709"/>
        <w:contextualSpacing/>
        <w:jc w:val="both"/>
        <w:rPr>
          <w:rFonts w:ascii="Arial" w:hAnsi="Arial" w:cs="Arial"/>
          <w:b/>
          <w:bCs/>
          <w:sz w:val="28"/>
          <w:szCs w:val="28"/>
        </w:rPr>
      </w:pPr>
    </w:p>
    <w:p w:rsidR="00B935D7" w:rsidRDefault="00B935D7" w:rsidP="00B935D7">
      <w:pPr>
        <w:widowControl w:val="0"/>
        <w:spacing w:after="0" w:line="240" w:lineRule="auto"/>
        <w:ind w:firstLine="851"/>
        <w:contextualSpacing/>
        <w:jc w:val="both"/>
        <w:rPr>
          <w:rFonts w:ascii="Arial" w:hAnsi="Arial" w:cs="Arial"/>
          <w:sz w:val="24"/>
          <w:szCs w:val="24"/>
        </w:rPr>
      </w:pPr>
      <w:r w:rsidRPr="00641FC2">
        <w:rPr>
          <w:rFonts w:ascii="Arial" w:hAnsi="Arial" w:cs="Arial"/>
          <w:sz w:val="24"/>
          <w:szCs w:val="24"/>
        </w:rPr>
        <w:t>Предоставление земельных участков, находящихся в муниципальной</w:t>
      </w:r>
      <w:r w:rsidR="00926FAB">
        <w:rPr>
          <w:rFonts w:ascii="Arial" w:hAnsi="Arial" w:cs="Arial"/>
          <w:sz w:val="24"/>
          <w:szCs w:val="24"/>
        </w:rPr>
        <w:t xml:space="preserve"> </w:t>
      </w:r>
      <w:r w:rsidRPr="00641FC2">
        <w:rPr>
          <w:rFonts w:ascii="Arial" w:hAnsi="Arial" w:cs="Arial"/>
          <w:sz w:val="24"/>
          <w:szCs w:val="24"/>
        </w:rPr>
        <w:t>собственности на территории муниципального</w:t>
      </w:r>
      <w:r w:rsidR="00926FAB">
        <w:rPr>
          <w:rFonts w:ascii="Arial" w:hAnsi="Arial" w:cs="Arial"/>
          <w:sz w:val="24"/>
          <w:szCs w:val="24"/>
        </w:rPr>
        <w:t xml:space="preserve"> </w:t>
      </w:r>
      <w:r w:rsidRPr="00641FC2">
        <w:rPr>
          <w:rFonts w:ascii="Arial" w:hAnsi="Arial" w:cs="Arial"/>
          <w:sz w:val="24"/>
          <w:szCs w:val="24"/>
        </w:rPr>
        <w:t>образования «</w:t>
      </w:r>
      <w:r w:rsidR="00926FAB">
        <w:rPr>
          <w:rFonts w:ascii="Arial" w:hAnsi="Arial" w:cs="Arial"/>
          <w:sz w:val="24"/>
          <w:szCs w:val="24"/>
        </w:rPr>
        <w:t xml:space="preserve">Щеголянский </w:t>
      </w:r>
      <w:r w:rsidRPr="00641FC2">
        <w:rPr>
          <w:rFonts w:ascii="Arial" w:hAnsi="Arial" w:cs="Arial"/>
          <w:sz w:val="24"/>
          <w:szCs w:val="24"/>
        </w:rPr>
        <w:t xml:space="preserve">сельсовет» Беловского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w:t>
      </w:r>
      <w:r w:rsidRPr="00641FC2">
        <w:rPr>
          <w:rFonts w:ascii="Arial" w:hAnsi="Arial" w:cs="Arial"/>
          <w:sz w:val="24"/>
          <w:szCs w:val="24"/>
        </w:rPr>
        <w:lastRenderedPageBreak/>
        <w:t>крестьянским (фермерским) хозяйством его деятельности</w:t>
      </w:r>
      <w:r>
        <w:rPr>
          <w:rFonts w:ascii="Arial" w:hAnsi="Arial" w:cs="Arial"/>
          <w:sz w:val="24"/>
          <w:szCs w:val="24"/>
        </w:rPr>
        <w:t>.</w:t>
      </w:r>
    </w:p>
    <w:p w:rsidR="00B935D7" w:rsidRPr="00FA3F1A" w:rsidRDefault="00B935D7" w:rsidP="00B935D7">
      <w:pPr>
        <w:widowControl w:val="0"/>
        <w:autoSpaceDE w:val="0"/>
        <w:autoSpaceDN w:val="0"/>
        <w:adjustRightInd w:val="0"/>
        <w:spacing w:after="0" w:line="240" w:lineRule="auto"/>
        <w:ind w:firstLine="720"/>
        <w:contextualSpacing/>
        <w:jc w:val="both"/>
        <w:outlineLvl w:val="1"/>
        <w:rPr>
          <w:rFonts w:ascii="Arial" w:hAnsi="Arial" w:cs="Arial"/>
          <w:sz w:val="28"/>
          <w:szCs w:val="28"/>
        </w:rPr>
      </w:pPr>
    </w:p>
    <w:p w:rsidR="00B935D7" w:rsidRPr="00830611" w:rsidRDefault="00B935D7" w:rsidP="00B935D7">
      <w:pPr>
        <w:widowControl w:val="0"/>
        <w:autoSpaceDE w:val="0"/>
        <w:autoSpaceDN w:val="0"/>
        <w:adjustRightInd w:val="0"/>
        <w:spacing w:after="0" w:line="240" w:lineRule="auto"/>
        <w:contextualSpacing/>
        <w:jc w:val="center"/>
        <w:outlineLvl w:val="1"/>
        <w:rPr>
          <w:rFonts w:ascii="Arial" w:hAnsi="Arial" w:cs="Arial"/>
          <w:b/>
          <w:bCs/>
          <w:sz w:val="28"/>
          <w:szCs w:val="28"/>
        </w:rPr>
      </w:pPr>
      <w:r w:rsidRPr="00830611">
        <w:rPr>
          <w:rFonts w:ascii="Arial" w:hAnsi="Arial" w:cs="Arial"/>
          <w:b/>
          <w:bCs/>
          <w:sz w:val="28"/>
          <w:szCs w:val="28"/>
        </w:rPr>
        <w:t>2.2. Наименование органа местного самоуправления, предоставляющего муниципальную услугу</w:t>
      </w:r>
    </w:p>
    <w:p w:rsidR="00B935D7" w:rsidRPr="00A00AFA" w:rsidRDefault="00B935D7" w:rsidP="00B935D7">
      <w:pPr>
        <w:widowControl w:val="0"/>
        <w:autoSpaceDE w:val="0"/>
        <w:autoSpaceDN w:val="0"/>
        <w:adjustRightInd w:val="0"/>
        <w:spacing w:after="0" w:line="240" w:lineRule="auto"/>
        <w:contextualSpacing/>
        <w:jc w:val="center"/>
        <w:outlineLvl w:val="1"/>
        <w:rPr>
          <w:rFonts w:ascii="Arial" w:hAnsi="Arial" w:cs="Arial"/>
          <w:b/>
          <w:bCs/>
          <w:color w:val="FF0000"/>
          <w:sz w:val="24"/>
          <w:szCs w:val="24"/>
        </w:rPr>
      </w:pPr>
    </w:p>
    <w:p w:rsidR="00B935D7" w:rsidRPr="00A00AFA" w:rsidRDefault="00B935D7" w:rsidP="00B935D7">
      <w:pPr>
        <w:shd w:val="clear" w:color="auto" w:fill="FFFFFF"/>
        <w:tabs>
          <w:tab w:val="left" w:pos="709"/>
        </w:tabs>
        <w:suppressAutoHyphens/>
        <w:spacing w:after="0" w:line="240" w:lineRule="auto"/>
        <w:ind w:firstLine="720"/>
        <w:contextualSpacing/>
        <w:jc w:val="both"/>
        <w:rPr>
          <w:rFonts w:ascii="Arial" w:hAnsi="Arial" w:cs="Arial"/>
          <w:sz w:val="24"/>
          <w:szCs w:val="24"/>
        </w:rPr>
      </w:pPr>
      <w:r w:rsidRPr="00A00AFA">
        <w:rPr>
          <w:rFonts w:ascii="Arial" w:hAnsi="Arial" w:cs="Arial"/>
          <w:sz w:val="24"/>
          <w:szCs w:val="24"/>
        </w:rPr>
        <w:t xml:space="preserve">2.2.1.Муниципальная услуга предоставляется Администрацией </w:t>
      </w:r>
      <w:r w:rsidR="00926FAB">
        <w:rPr>
          <w:rFonts w:ascii="Arial" w:hAnsi="Arial" w:cs="Arial"/>
          <w:sz w:val="24"/>
          <w:szCs w:val="24"/>
        </w:rPr>
        <w:t>Щеголянского</w:t>
      </w:r>
      <w:r>
        <w:rPr>
          <w:rFonts w:ascii="Arial" w:hAnsi="Arial" w:cs="Arial"/>
          <w:sz w:val="24"/>
          <w:szCs w:val="24"/>
        </w:rPr>
        <w:t xml:space="preserve"> сельсовета Беловского </w:t>
      </w:r>
      <w:r w:rsidRPr="00A00AFA">
        <w:rPr>
          <w:rFonts w:ascii="Arial" w:hAnsi="Arial" w:cs="Arial"/>
          <w:sz w:val="24"/>
          <w:szCs w:val="24"/>
        </w:rPr>
        <w:t xml:space="preserve">района Курской области. </w:t>
      </w:r>
    </w:p>
    <w:p w:rsidR="00B935D7" w:rsidRPr="00A00AFA" w:rsidRDefault="00B935D7" w:rsidP="00B935D7">
      <w:pPr>
        <w:pStyle w:val="p7"/>
        <w:shd w:val="clear" w:color="auto" w:fill="FFFFFF"/>
        <w:spacing w:before="0" w:beforeAutospacing="0" w:after="0" w:afterAutospacing="0"/>
        <w:ind w:firstLine="708"/>
        <w:contextualSpacing/>
        <w:jc w:val="both"/>
        <w:rPr>
          <w:rFonts w:ascii="Arial" w:hAnsi="Arial" w:cs="Arial"/>
        </w:rPr>
      </w:pPr>
      <w:r w:rsidRPr="00A00AFA">
        <w:rPr>
          <w:rFonts w:ascii="Arial" w:hAnsi="Arial" w:cs="Arial"/>
        </w:rPr>
        <w:t>2.2.2. В предоставлении муниципальной услуги участвуют:</w:t>
      </w:r>
    </w:p>
    <w:p w:rsidR="00B935D7" w:rsidRPr="00A00AFA" w:rsidRDefault="00B935D7" w:rsidP="00B935D7">
      <w:pPr>
        <w:tabs>
          <w:tab w:val="left" w:pos="709"/>
        </w:tabs>
        <w:suppressAutoHyphens/>
        <w:spacing w:after="0" w:line="240" w:lineRule="auto"/>
        <w:contextualSpacing/>
        <w:jc w:val="both"/>
        <w:rPr>
          <w:rFonts w:ascii="Arial" w:hAnsi="Arial" w:cs="Arial"/>
          <w:color w:val="00000A"/>
          <w:kern w:val="1"/>
          <w:sz w:val="24"/>
          <w:szCs w:val="24"/>
          <w:lang w:eastAsia="ar-SA"/>
        </w:rPr>
      </w:pPr>
      <w:r w:rsidRPr="00A00AFA">
        <w:rPr>
          <w:rFonts w:ascii="Arial" w:hAnsi="Arial" w:cs="Arial"/>
          <w:color w:val="00000A"/>
          <w:kern w:val="1"/>
          <w:sz w:val="24"/>
          <w:szCs w:val="24"/>
          <w:lang w:eastAsia="ar-SA"/>
        </w:rPr>
        <w:tab/>
        <w:t>-  Управление Федеральной службы государственной регистрации, кадастра и картографии по Курской области;</w:t>
      </w:r>
    </w:p>
    <w:p w:rsidR="00B935D7" w:rsidRPr="00A00AFA" w:rsidRDefault="00B935D7" w:rsidP="00B935D7">
      <w:pPr>
        <w:tabs>
          <w:tab w:val="left" w:pos="709"/>
        </w:tabs>
        <w:suppressAutoHyphens/>
        <w:spacing w:after="0" w:line="240" w:lineRule="auto"/>
        <w:contextualSpacing/>
        <w:jc w:val="both"/>
        <w:rPr>
          <w:rFonts w:ascii="Arial" w:hAnsi="Arial" w:cs="Arial"/>
          <w:color w:val="00000A"/>
          <w:kern w:val="1"/>
          <w:sz w:val="24"/>
          <w:szCs w:val="24"/>
          <w:lang w:eastAsia="ar-SA"/>
        </w:rPr>
      </w:pPr>
      <w:r w:rsidRPr="00A00AFA">
        <w:rPr>
          <w:rFonts w:ascii="Arial" w:hAnsi="Arial" w:cs="Arial"/>
          <w:color w:val="00000A"/>
          <w:kern w:val="1"/>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по </w:t>
      </w:r>
      <w:r>
        <w:rPr>
          <w:rFonts w:ascii="Arial" w:hAnsi="Arial" w:cs="Arial"/>
          <w:color w:val="00000A"/>
          <w:kern w:val="1"/>
          <w:sz w:val="24"/>
          <w:szCs w:val="24"/>
          <w:lang w:eastAsia="ar-SA"/>
        </w:rPr>
        <w:t>Беловскому</w:t>
      </w:r>
      <w:r w:rsidRPr="00A00AFA">
        <w:rPr>
          <w:rFonts w:ascii="Arial" w:hAnsi="Arial" w:cs="Arial"/>
          <w:color w:val="00000A"/>
          <w:kern w:val="1"/>
          <w:sz w:val="24"/>
          <w:szCs w:val="24"/>
          <w:lang w:eastAsia="ar-SA"/>
        </w:rPr>
        <w:t xml:space="preserve"> району (в случае наличия основания безвозмездного предоставления участка).</w:t>
      </w:r>
    </w:p>
    <w:p w:rsidR="00B935D7" w:rsidRPr="00A00AFA" w:rsidRDefault="00B935D7" w:rsidP="00B935D7">
      <w:pPr>
        <w:widowControl w:val="0"/>
        <w:autoSpaceDE w:val="0"/>
        <w:autoSpaceDN w:val="0"/>
        <w:adjustRightInd w:val="0"/>
        <w:spacing w:after="0" w:line="240" w:lineRule="auto"/>
        <w:ind w:firstLine="720"/>
        <w:contextualSpacing/>
        <w:jc w:val="both"/>
        <w:outlineLvl w:val="1"/>
        <w:rPr>
          <w:rFonts w:ascii="Arial" w:hAnsi="Arial" w:cs="Arial"/>
          <w:sz w:val="24"/>
          <w:szCs w:val="24"/>
        </w:rPr>
      </w:pPr>
      <w:proofErr w:type="gramStart"/>
      <w:r w:rsidRPr="00A00AFA">
        <w:rPr>
          <w:rFonts w:ascii="Arial" w:hAnsi="Arial" w:cs="Arial"/>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Pr>
          <w:rFonts w:ascii="Arial" w:hAnsi="Arial" w:cs="Arial"/>
          <w:sz w:val="24"/>
          <w:szCs w:val="24"/>
        </w:rPr>
        <w:t>А</w:t>
      </w:r>
      <w:r w:rsidRPr="00A00AFA">
        <w:rPr>
          <w:rFonts w:ascii="Arial" w:hAnsi="Arial" w:cs="Arial"/>
          <w:sz w:val="24"/>
          <w:szCs w:val="24"/>
        </w:rPr>
        <w:t>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w:t>
      </w:r>
      <w:proofErr w:type="gramEnd"/>
      <w:r w:rsidRPr="00A00AFA">
        <w:rPr>
          <w:rFonts w:ascii="Arial" w:hAnsi="Arial" w:cs="Arial"/>
          <w:sz w:val="24"/>
          <w:szCs w:val="24"/>
        </w:rPr>
        <w:t xml:space="preserve"> являются  необходимыми и обязательными для предоставления услуг, </w:t>
      </w:r>
      <w:proofErr w:type="gramStart"/>
      <w:r w:rsidRPr="00A00AFA">
        <w:rPr>
          <w:rFonts w:ascii="Arial" w:hAnsi="Arial" w:cs="Arial"/>
          <w:sz w:val="24"/>
          <w:szCs w:val="24"/>
        </w:rPr>
        <w:t>утвержденный</w:t>
      </w:r>
      <w:proofErr w:type="gramEnd"/>
      <w:r w:rsidRPr="00A00AFA">
        <w:rPr>
          <w:rFonts w:ascii="Arial" w:hAnsi="Arial" w:cs="Arial"/>
          <w:sz w:val="24"/>
          <w:szCs w:val="24"/>
        </w:rPr>
        <w:t xml:space="preserve"> нормативным правовым актом Курской области, муниципальным правовым актом.</w:t>
      </w:r>
    </w:p>
    <w:p w:rsidR="00B935D7" w:rsidRPr="00A00AFA" w:rsidRDefault="00B935D7" w:rsidP="00B935D7">
      <w:pPr>
        <w:widowControl w:val="0"/>
        <w:autoSpaceDE w:val="0"/>
        <w:autoSpaceDN w:val="0"/>
        <w:adjustRightInd w:val="0"/>
        <w:spacing w:after="0" w:line="240" w:lineRule="auto"/>
        <w:ind w:firstLine="720"/>
        <w:contextualSpacing/>
        <w:jc w:val="both"/>
        <w:outlineLvl w:val="1"/>
        <w:rPr>
          <w:rFonts w:ascii="Arial" w:hAnsi="Arial" w:cs="Arial"/>
          <w:b/>
          <w:bCs/>
          <w:sz w:val="24"/>
          <w:szCs w:val="24"/>
        </w:rPr>
      </w:pPr>
    </w:p>
    <w:p w:rsidR="00B935D7"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r w:rsidRPr="00241608">
        <w:rPr>
          <w:rFonts w:ascii="Arial" w:hAnsi="Arial" w:cs="Arial"/>
          <w:b/>
          <w:bCs/>
          <w:sz w:val="28"/>
          <w:szCs w:val="28"/>
        </w:rPr>
        <w:t xml:space="preserve">2.3. Описание результата предоставления </w:t>
      </w:r>
      <w:proofErr w:type="gramStart"/>
      <w:r w:rsidRPr="00241608">
        <w:rPr>
          <w:rFonts w:ascii="Arial" w:hAnsi="Arial" w:cs="Arial"/>
          <w:b/>
          <w:bCs/>
          <w:sz w:val="28"/>
          <w:szCs w:val="28"/>
        </w:rPr>
        <w:t>муниципальной</w:t>
      </w:r>
      <w:proofErr w:type="gramEnd"/>
    </w:p>
    <w:p w:rsidR="00B935D7" w:rsidRPr="00241608"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r w:rsidRPr="00241608">
        <w:rPr>
          <w:rFonts w:ascii="Arial" w:hAnsi="Arial" w:cs="Arial"/>
          <w:b/>
          <w:bCs/>
          <w:sz w:val="28"/>
          <w:szCs w:val="28"/>
        </w:rPr>
        <w:t xml:space="preserve"> услуги</w:t>
      </w:r>
    </w:p>
    <w:p w:rsidR="00B935D7" w:rsidRPr="00241608" w:rsidRDefault="00B935D7" w:rsidP="00B935D7">
      <w:pPr>
        <w:spacing w:after="0" w:line="240" w:lineRule="auto"/>
        <w:contextualSpacing/>
        <w:jc w:val="center"/>
        <w:rPr>
          <w:rFonts w:ascii="Arial" w:hAnsi="Arial" w:cs="Arial"/>
          <w:sz w:val="28"/>
          <w:szCs w:val="28"/>
        </w:rPr>
      </w:pPr>
    </w:p>
    <w:p w:rsidR="00B935D7" w:rsidRPr="00A00AFA" w:rsidRDefault="00B935D7" w:rsidP="00B935D7">
      <w:pPr>
        <w:spacing w:after="0" w:line="240" w:lineRule="auto"/>
        <w:ind w:firstLine="851"/>
        <w:contextualSpacing/>
        <w:jc w:val="both"/>
        <w:rPr>
          <w:rFonts w:ascii="Arial" w:hAnsi="Arial" w:cs="Arial"/>
          <w:sz w:val="24"/>
          <w:szCs w:val="24"/>
        </w:rPr>
      </w:pPr>
      <w:r w:rsidRPr="00A00AFA">
        <w:rPr>
          <w:rFonts w:ascii="Arial" w:hAnsi="Arial" w:cs="Arial"/>
          <w:sz w:val="24"/>
          <w:szCs w:val="24"/>
        </w:rPr>
        <w:t>Результатом предоставления муниципальной услуги является:</w:t>
      </w:r>
    </w:p>
    <w:p w:rsidR="00B935D7" w:rsidRPr="00A00AF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A00AFA">
        <w:rPr>
          <w:rFonts w:ascii="Arial" w:hAnsi="Arial" w:cs="Arial"/>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B935D7" w:rsidRPr="00A00AF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A00AFA">
        <w:rPr>
          <w:rFonts w:ascii="Arial" w:hAnsi="Arial" w:cs="Arial"/>
          <w:sz w:val="24"/>
          <w:szCs w:val="24"/>
        </w:rPr>
        <w:t>- решение о предоставлении земельного участка в собственность бесплатно или в постоянное (бессрочное) пользование;</w:t>
      </w:r>
    </w:p>
    <w:p w:rsidR="00B935D7" w:rsidRPr="00A00AFA" w:rsidRDefault="00B935D7" w:rsidP="00B935D7">
      <w:pPr>
        <w:autoSpaceDE w:val="0"/>
        <w:spacing w:after="0" w:line="240" w:lineRule="auto"/>
        <w:ind w:firstLine="851"/>
        <w:contextualSpacing/>
        <w:jc w:val="both"/>
        <w:rPr>
          <w:rFonts w:ascii="Arial" w:hAnsi="Arial" w:cs="Arial"/>
          <w:sz w:val="24"/>
          <w:szCs w:val="24"/>
        </w:rPr>
      </w:pPr>
      <w:r w:rsidRPr="00A00AFA">
        <w:rPr>
          <w:rFonts w:ascii="Arial" w:hAnsi="Arial" w:cs="Arial"/>
          <w:sz w:val="24"/>
          <w:szCs w:val="24"/>
        </w:rPr>
        <w:t>- решение об отказе в предоставлении земельного участка.</w:t>
      </w:r>
    </w:p>
    <w:p w:rsidR="00B935D7" w:rsidRPr="00FA3F1A" w:rsidRDefault="00B935D7" w:rsidP="00B935D7">
      <w:pPr>
        <w:autoSpaceDE w:val="0"/>
        <w:spacing w:after="0" w:line="240" w:lineRule="auto"/>
        <w:ind w:firstLine="567"/>
        <w:contextualSpacing/>
        <w:jc w:val="both"/>
        <w:rPr>
          <w:rFonts w:ascii="Arial" w:hAnsi="Arial" w:cs="Arial"/>
          <w:sz w:val="28"/>
          <w:szCs w:val="28"/>
        </w:rPr>
      </w:pPr>
    </w:p>
    <w:p w:rsidR="00B935D7" w:rsidRPr="00D1734E" w:rsidRDefault="00B935D7" w:rsidP="00B935D7">
      <w:pPr>
        <w:pStyle w:val="af4"/>
        <w:spacing w:after="0" w:line="240" w:lineRule="auto"/>
        <w:ind w:firstLine="720"/>
        <w:contextualSpacing/>
        <w:jc w:val="center"/>
        <w:rPr>
          <w:rFonts w:ascii="Arial" w:hAnsi="Arial" w:cs="Arial"/>
          <w:b/>
          <w:bCs/>
          <w:color w:val="auto"/>
          <w:sz w:val="28"/>
          <w:szCs w:val="28"/>
        </w:rPr>
      </w:pPr>
      <w:r w:rsidRPr="00D1734E">
        <w:rPr>
          <w:rFonts w:ascii="Arial" w:hAnsi="Arial" w:cs="Arial"/>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935D7" w:rsidRPr="00FA3F1A" w:rsidRDefault="00B935D7" w:rsidP="00B935D7">
      <w:pPr>
        <w:pStyle w:val="af4"/>
        <w:spacing w:after="0" w:line="240" w:lineRule="auto"/>
        <w:ind w:firstLine="720"/>
        <w:contextualSpacing/>
        <w:jc w:val="both"/>
        <w:rPr>
          <w:rFonts w:ascii="Arial" w:hAnsi="Arial" w:cs="Arial"/>
          <w:b/>
          <w:bCs/>
          <w:color w:val="FF0000"/>
          <w:sz w:val="28"/>
          <w:szCs w:val="28"/>
        </w:rPr>
      </w:pPr>
    </w:p>
    <w:p w:rsidR="00B935D7" w:rsidRPr="00114669"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4669">
        <w:rPr>
          <w:rFonts w:ascii="Arial" w:hAnsi="Arial" w:cs="Arial"/>
          <w:sz w:val="24"/>
          <w:szCs w:val="24"/>
        </w:rPr>
        <w:t xml:space="preserve">В случае предоставления земельного участка на торгах (конкурсах, аукционах) срок предоставления муниципальной услуги </w:t>
      </w:r>
      <w:r w:rsidRPr="00CF1E13">
        <w:rPr>
          <w:rFonts w:ascii="Arial" w:hAnsi="Arial" w:cs="Arial"/>
          <w:color w:val="000000" w:themeColor="text1"/>
          <w:sz w:val="24"/>
          <w:szCs w:val="24"/>
        </w:rPr>
        <w:t>не может быть менее 67 дней со дня регистрации заявления о предоставлении  земельного участка.</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lastRenderedPageBreak/>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2" w:history="1">
        <w:r w:rsidRPr="00CF1E13">
          <w:rPr>
            <w:rFonts w:ascii="Arial" w:hAnsi="Arial" w:cs="Arial"/>
            <w:sz w:val="24"/>
            <w:szCs w:val="24"/>
          </w:rPr>
          <w:t>пункта 1</w:t>
        </w:r>
      </w:hyperlink>
      <w:r w:rsidRPr="00CF1E13">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3" w:history="1">
        <w:r w:rsidRPr="00CF1E13">
          <w:rPr>
            <w:rFonts w:ascii="Arial" w:hAnsi="Arial" w:cs="Arial"/>
            <w:sz w:val="24"/>
            <w:szCs w:val="24"/>
          </w:rPr>
          <w:t>пунктом 2</w:t>
        </w:r>
      </w:hyperlink>
      <w:r w:rsidRPr="00CF1E13">
        <w:rPr>
          <w:rFonts w:ascii="Arial" w:hAnsi="Arial" w:cs="Arial"/>
          <w:sz w:val="24"/>
          <w:szCs w:val="24"/>
        </w:rPr>
        <w:t xml:space="preserve"> вышеназванной статьи. При этом в решении о возврате и направлении (выдаче) заявителю решения в виде уведомления о возврате заявления  должны быть указаны причины возврата заявления о предварительном согласовании предоставления земельного участка.</w:t>
      </w:r>
    </w:p>
    <w:p w:rsidR="00B935D7" w:rsidRPr="00114669" w:rsidRDefault="00B935D7" w:rsidP="00B935D7">
      <w:pPr>
        <w:pStyle w:val="af4"/>
        <w:spacing w:after="0" w:line="240" w:lineRule="auto"/>
        <w:ind w:firstLine="720"/>
        <w:contextualSpacing/>
        <w:jc w:val="both"/>
        <w:rPr>
          <w:rFonts w:ascii="Arial" w:hAnsi="Arial" w:cs="Arial"/>
          <w:color w:val="auto"/>
          <w:sz w:val="24"/>
          <w:szCs w:val="24"/>
        </w:rPr>
      </w:pPr>
      <w:r w:rsidRPr="00114669">
        <w:rPr>
          <w:rFonts w:ascii="Arial" w:hAnsi="Arial" w:cs="Arial"/>
          <w:color w:val="auto"/>
          <w:sz w:val="24"/>
          <w:szCs w:val="24"/>
        </w:rPr>
        <w:t>Срок выдачи результата – заключение договора купли-продажи или аренды земельного участка,</w:t>
      </w:r>
      <w:r w:rsidR="00CF1E13">
        <w:rPr>
          <w:rFonts w:ascii="Arial" w:hAnsi="Arial" w:cs="Arial"/>
          <w:color w:val="auto"/>
          <w:sz w:val="24"/>
          <w:szCs w:val="24"/>
        </w:rPr>
        <w:t xml:space="preserve"> </w:t>
      </w:r>
      <w:r w:rsidRPr="00114669">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B935D7" w:rsidRPr="00114669" w:rsidRDefault="00B935D7" w:rsidP="00B935D7">
      <w:pPr>
        <w:pStyle w:val="af4"/>
        <w:spacing w:after="0" w:line="240" w:lineRule="auto"/>
        <w:ind w:firstLine="720"/>
        <w:contextualSpacing/>
        <w:jc w:val="both"/>
        <w:rPr>
          <w:rFonts w:ascii="Arial" w:hAnsi="Arial" w:cs="Arial"/>
          <w:color w:val="auto"/>
          <w:sz w:val="24"/>
          <w:szCs w:val="24"/>
        </w:rPr>
      </w:pPr>
    </w:p>
    <w:p w:rsidR="00B935D7" w:rsidRDefault="00B935D7" w:rsidP="00B935D7">
      <w:pPr>
        <w:widowControl w:val="0"/>
        <w:spacing w:after="0" w:line="240" w:lineRule="auto"/>
        <w:contextualSpacing/>
        <w:jc w:val="center"/>
        <w:rPr>
          <w:rFonts w:ascii="Arial" w:hAnsi="Arial" w:cs="Arial"/>
          <w:b/>
          <w:bCs/>
          <w:sz w:val="28"/>
          <w:szCs w:val="28"/>
        </w:rPr>
      </w:pPr>
      <w:r w:rsidRPr="00FA3F1A">
        <w:rPr>
          <w:rFonts w:ascii="Arial" w:hAnsi="Arial" w:cs="Arial"/>
          <w:b/>
          <w:bCs/>
          <w:sz w:val="28"/>
          <w:szCs w:val="28"/>
        </w:rPr>
        <w:t xml:space="preserve">2.5. </w:t>
      </w:r>
      <w:r w:rsidRPr="001161DA">
        <w:rPr>
          <w:rFonts w:ascii="Arial" w:hAnsi="Arial" w:cs="Arial"/>
          <w:b/>
          <w:bCs/>
          <w:sz w:val="28"/>
          <w:szCs w:val="28"/>
        </w:rPr>
        <w:t xml:space="preserve">Перечень нормативных правовых актов, регулирующих </w:t>
      </w:r>
    </w:p>
    <w:p w:rsidR="00B935D7" w:rsidRDefault="00B935D7" w:rsidP="00B935D7">
      <w:pPr>
        <w:widowControl w:val="0"/>
        <w:spacing w:after="0" w:line="240" w:lineRule="auto"/>
        <w:contextualSpacing/>
        <w:jc w:val="center"/>
        <w:rPr>
          <w:rFonts w:ascii="Arial" w:hAnsi="Arial" w:cs="Arial"/>
          <w:b/>
          <w:bCs/>
          <w:sz w:val="28"/>
          <w:szCs w:val="28"/>
        </w:rPr>
      </w:pPr>
      <w:r w:rsidRPr="001161DA">
        <w:rPr>
          <w:rFonts w:ascii="Arial" w:hAnsi="Arial" w:cs="Arial"/>
          <w:b/>
          <w:bCs/>
          <w:sz w:val="28"/>
          <w:szCs w:val="28"/>
        </w:rPr>
        <w:t xml:space="preserve">отношения, возникающие в связи с предоставлением </w:t>
      </w:r>
    </w:p>
    <w:p w:rsidR="00B935D7" w:rsidRPr="001161DA" w:rsidRDefault="00B935D7" w:rsidP="00B935D7">
      <w:pPr>
        <w:widowControl w:val="0"/>
        <w:spacing w:after="0" w:line="240" w:lineRule="auto"/>
        <w:contextualSpacing/>
        <w:jc w:val="center"/>
        <w:rPr>
          <w:rFonts w:ascii="Arial" w:hAnsi="Arial" w:cs="Arial"/>
          <w:b/>
          <w:bCs/>
          <w:sz w:val="28"/>
          <w:szCs w:val="28"/>
        </w:rPr>
      </w:pPr>
      <w:r w:rsidRPr="001161DA">
        <w:rPr>
          <w:rFonts w:ascii="Arial" w:hAnsi="Arial" w:cs="Arial"/>
          <w:b/>
          <w:bCs/>
          <w:sz w:val="28"/>
          <w:szCs w:val="28"/>
        </w:rPr>
        <w:t>муниципальной услуги,</w:t>
      </w:r>
      <w:r>
        <w:rPr>
          <w:rFonts w:ascii="Arial" w:hAnsi="Arial" w:cs="Arial"/>
          <w:b/>
          <w:bCs/>
          <w:sz w:val="28"/>
          <w:szCs w:val="28"/>
        </w:rPr>
        <w:t xml:space="preserve"> </w:t>
      </w:r>
      <w:r w:rsidRPr="001161DA">
        <w:rPr>
          <w:rFonts w:ascii="Arial" w:hAnsi="Arial" w:cs="Arial"/>
          <w:b/>
          <w:bCs/>
          <w:sz w:val="28"/>
          <w:szCs w:val="28"/>
        </w:rPr>
        <w:t>с указанием их реквизитов и источников официального опубликования</w:t>
      </w:r>
    </w:p>
    <w:p w:rsidR="00B935D7" w:rsidRPr="00FA3F1A" w:rsidRDefault="00B935D7" w:rsidP="00B935D7">
      <w:pPr>
        <w:widowControl w:val="0"/>
        <w:spacing w:after="0" w:line="240" w:lineRule="auto"/>
        <w:contextualSpacing/>
        <w:jc w:val="center"/>
        <w:rPr>
          <w:rFonts w:ascii="Arial" w:hAnsi="Arial" w:cs="Arial"/>
          <w:b/>
          <w:bCs/>
          <w:color w:val="FF0000"/>
          <w:sz w:val="28"/>
          <w:szCs w:val="28"/>
        </w:rPr>
      </w:pPr>
    </w:p>
    <w:p w:rsidR="00B935D7" w:rsidRPr="001161DA" w:rsidRDefault="00B935D7" w:rsidP="00B935D7">
      <w:pPr>
        <w:widowControl w:val="0"/>
        <w:spacing w:after="0" w:line="240" w:lineRule="auto"/>
        <w:ind w:firstLine="851"/>
        <w:contextualSpacing/>
        <w:jc w:val="both"/>
        <w:rPr>
          <w:rFonts w:ascii="Arial" w:hAnsi="Arial" w:cs="Arial"/>
          <w:sz w:val="24"/>
          <w:szCs w:val="24"/>
        </w:rPr>
      </w:pPr>
      <w:r w:rsidRPr="001161DA">
        <w:rPr>
          <w:rFonts w:ascii="Arial" w:hAnsi="Arial" w:cs="Arial"/>
          <w:sz w:val="24"/>
          <w:szCs w:val="24"/>
        </w:rPr>
        <w:t>Предоставление услуги осуществляется в соответствии со следующими нормативными правовыми актами:</w:t>
      </w:r>
    </w:p>
    <w:p w:rsidR="00B935D7" w:rsidRPr="001161DA" w:rsidRDefault="00B935D7" w:rsidP="00B935D7">
      <w:pPr>
        <w:spacing w:after="0" w:line="240" w:lineRule="auto"/>
        <w:ind w:firstLine="851"/>
        <w:contextualSpacing/>
        <w:jc w:val="both"/>
        <w:rPr>
          <w:rFonts w:ascii="Arial" w:hAnsi="Arial" w:cs="Arial"/>
          <w:sz w:val="24"/>
          <w:szCs w:val="24"/>
        </w:rPr>
      </w:pPr>
      <w:r w:rsidRPr="001161DA">
        <w:rPr>
          <w:rFonts w:ascii="Arial" w:hAnsi="Arial" w:cs="Arial"/>
          <w:sz w:val="24"/>
          <w:szCs w:val="24"/>
        </w:rPr>
        <w:t>Конституцией Российской Федерации от 12.12.1993 («Российск</w:t>
      </w:r>
      <w:r>
        <w:rPr>
          <w:rFonts w:ascii="Arial" w:hAnsi="Arial" w:cs="Arial"/>
          <w:sz w:val="24"/>
          <w:szCs w:val="24"/>
        </w:rPr>
        <w:t>ая газета» от 25.12.1993 № 237);</w:t>
      </w:r>
    </w:p>
    <w:p w:rsidR="00B935D7" w:rsidRPr="001161DA" w:rsidRDefault="00B935D7" w:rsidP="00B935D7">
      <w:pPr>
        <w:autoSpaceDE w:val="0"/>
        <w:spacing w:after="0" w:line="240" w:lineRule="auto"/>
        <w:ind w:firstLine="851"/>
        <w:contextualSpacing/>
        <w:jc w:val="both"/>
        <w:rPr>
          <w:rFonts w:ascii="Arial" w:hAnsi="Arial" w:cs="Arial"/>
          <w:sz w:val="24"/>
          <w:szCs w:val="24"/>
        </w:rPr>
      </w:pPr>
      <w:r w:rsidRPr="001161DA">
        <w:rPr>
          <w:rFonts w:ascii="Arial" w:eastAsia="Batang" w:hAnsi="Arial" w:cs="Arial"/>
          <w:sz w:val="24"/>
          <w:szCs w:val="24"/>
          <w:lang w:eastAsia="ko-KR"/>
        </w:rPr>
        <w:t xml:space="preserve">Земельным  кодексом  Российской  Федерации </w:t>
      </w:r>
      <w:r w:rsidRPr="001161DA">
        <w:rPr>
          <w:rFonts w:ascii="Arial" w:hAnsi="Arial" w:cs="Arial"/>
          <w:sz w:val="24"/>
          <w:szCs w:val="24"/>
        </w:rPr>
        <w:t xml:space="preserve"> ("Собрание законодательства РФ" от 29.10.2001 № 44, ст. 4147, "Российская газета" от 30.10.2001 № 211-212);</w:t>
      </w:r>
    </w:p>
    <w:p w:rsidR="00B935D7" w:rsidRPr="001161DA" w:rsidRDefault="00B935D7" w:rsidP="00B935D7">
      <w:pPr>
        <w:pStyle w:val="af4"/>
        <w:spacing w:after="0" w:line="240" w:lineRule="auto"/>
        <w:ind w:firstLine="851"/>
        <w:contextualSpacing/>
        <w:jc w:val="both"/>
        <w:rPr>
          <w:rFonts w:ascii="Arial" w:hAnsi="Arial" w:cs="Arial"/>
          <w:color w:val="auto"/>
          <w:sz w:val="24"/>
          <w:szCs w:val="24"/>
        </w:rPr>
      </w:pPr>
      <w:r w:rsidRPr="001161DA">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00396535">
        <w:rPr>
          <w:rFonts w:ascii="Arial" w:hAnsi="Arial" w:cs="Arial"/>
          <w:color w:val="auto"/>
          <w:sz w:val="24"/>
          <w:szCs w:val="24"/>
        </w:rPr>
        <w:t xml:space="preserve">«Российская газета» от </w:t>
      </w:r>
      <w:r w:rsidRPr="001161DA">
        <w:rPr>
          <w:rFonts w:ascii="Arial" w:eastAsia="Batang" w:hAnsi="Arial" w:cs="Arial"/>
          <w:color w:val="auto"/>
          <w:sz w:val="24"/>
          <w:szCs w:val="24"/>
          <w:lang w:eastAsia="ko-KR"/>
        </w:rPr>
        <w:t>30.10. 2001 г. - Федеральный выпуск №2823);</w:t>
      </w:r>
    </w:p>
    <w:p w:rsidR="00B935D7" w:rsidRPr="001161DA" w:rsidRDefault="00B935D7" w:rsidP="00B935D7">
      <w:pPr>
        <w:pStyle w:val="af4"/>
        <w:spacing w:after="0" w:line="240" w:lineRule="auto"/>
        <w:ind w:firstLine="851"/>
        <w:contextualSpacing/>
        <w:jc w:val="both"/>
        <w:rPr>
          <w:rFonts w:ascii="Arial" w:hAnsi="Arial" w:cs="Arial"/>
          <w:color w:val="auto"/>
          <w:sz w:val="24"/>
          <w:szCs w:val="24"/>
        </w:rPr>
      </w:pPr>
      <w:r w:rsidRPr="001161DA">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1161DA">
        <w:rPr>
          <w:rFonts w:ascii="Arial" w:hAnsi="Arial" w:cs="Arial"/>
          <w:color w:val="auto"/>
          <w:sz w:val="24"/>
          <w:szCs w:val="24"/>
        </w:rPr>
        <w:t xml:space="preserve">(«Российская газета», </w:t>
      </w:r>
      <w:r w:rsidRPr="001161DA">
        <w:rPr>
          <w:rFonts w:ascii="Arial" w:eastAsia="Batang" w:hAnsi="Arial" w:cs="Arial"/>
          <w:color w:val="auto"/>
          <w:sz w:val="24"/>
          <w:szCs w:val="24"/>
          <w:lang w:eastAsia="ko-KR"/>
        </w:rPr>
        <w:t>27 . 06. 2014 г. в  - Федеральный выпуск №6414);</w:t>
      </w:r>
    </w:p>
    <w:p w:rsidR="00B935D7" w:rsidRPr="001161DA" w:rsidRDefault="00B935D7" w:rsidP="00B935D7">
      <w:pPr>
        <w:spacing w:after="0" w:line="240" w:lineRule="auto"/>
        <w:ind w:firstLine="851"/>
        <w:contextualSpacing/>
        <w:jc w:val="both"/>
        <w:rPr>
          <w:rFonts w:ascii="Arial" w:hAnsi="Arial" w:cs="Arial"/>
          <w:sz w:val="24"/>
          <w:szCs w:val="24"/>
        </w:rPr>
      </w:pPr>
      <w:r w:rsidRPr="001161DA">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B935D7" w:rsidRPr="001161DA" w:rsidRDefault="00B935D7" w:rsidP="00B935D7">
      <w:pPr>
        <w:autoSpaceDE w:val="0"/>
        <w:spacing w:after="0" w:line="240" w:lineRule="auto"/>
        <w:ind w:firstLine="851"/>
        <w:contextualSpacing/>
        <w:jc w:val="both"/>
        <w:rPr>
          <w:rFonts w:ascii="Arial" w:hAnsi="Arial" w:cs="Arial"/>
          <w:sz w:val="24"/>
          <w:szCs w:val="24"/>
        </w:rPr>
      </w:pPr>
      <w:r w:rsidRPr="001161DA">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B935D7" w:rsidRPr="00CD30B5"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D30B5">
        <w:rPr>
          <w:rFonts w:ascii="Arial" w:hAnsi="Arial" w:cs="Arial"/>
          <w:sz w:val="24"/>
          <w:szCs w:val="24"/>
        </w:rPr>
        <w:t xml:space="preserve">Федеральным </w:t>
      </w:r>
      <w:hyperlink r:id="rId14" w:history="1">
        <w:r w:rsidRPr="00CD30B5">
          <w:rPr>
            <w:rFonts w:ascii="Arial" w:hAnsi="Arial" w:cs="Arial"/>
            <w:sz w:val="24"/>
            <w:szCs w:val="24"/>
          </w:rPr>
          <w:t>законом</w:t>
        </w:r>
      </w:hyperlink>
      <w:r w:rsidRPr="00CD30B5">
        <w:rPr>
          <w:rFonts w:ascii="Arial" w:hAnsi="Arial" w:cs="Arial"/>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B935D7" w:rsidRPr="001161DA" w:rsidRDefault="00B935D7" w:rsidP="00B935D7">
      <w:pPr>
        <w:pStyle w:val="af0"/>
        <w:ind w:firstLine="851"/>
        <w:contextualSpacing/>
        <w:jc w:val="both"/>
        <w:rPr>
          <w:rFonts w:ascii="Arial" w:hAnsi="Arial" w:cs="Arial"/>
        </w:rPr>
      </w:pPr>
      <w:r w:rsidRPr="00CD30B5">
        <w:rPr>
          <w:rFonts w:ascii="Arial" w:hAnsi="Arial" w:cs="Arial"/>
        </w:rPr>
        <w:t xml:space="preserve">Федеральным законом от 24.07.2007 № 221-ФЗ «О кадастровой деятельности» (Собрание законодательства Российской Федерации, 2007, N 31, </w:t>
      </w:r>
      <w:r w:rsidRPr="00CD30B5">
        <w:rPr>
          <w:rFonts w:ascii="Arial" w:hAnsi="Arial" w:cs="Arial"/>
        </w:rPr>
        <w:lastRenderedPageBreak/>
        <w:t>ст. 4017, Российская</w:t>
      </w:r>
      <w:r w:rsidRPr="001161DA">
        <w:rPr>
          <w:rFonts w:ascii="Arial" w:hAnsi="Arial" w:cs="Arial"/>
        </w:rPr>
        <w:t xml:space="preserve"> газета, N 165, 01.08.2007, Парламентская газета, N 99 - 101, 09.08.2007);</w:t>
      </w:r>
    </w:p>
    <w:p w:rsidR="00B935D7" w:rsidRPr="001161DA" w:rsidRDefault="00B935D7" w:rsidP="00B935D7">
      <w:pPr>
        <w:pStyle w:val="af0"/>
        <w:ind w:firstLine="851"/>
        <w:contextualSpacing/>
        <w:jc w:val="both"/>
        <w:rPr>
          <w:rFonts w:ascii="Arial" w:hAnsi="Arial" w:cs="Arial"/>
        </w:rPr>
      </w:pPr>
      <w:r w:rsidRPr="001161DA">
        <w:rPr>
          <w:rFonts w:ascii="Arial" w:hAnsi="Arial" w:cs="Arial"/>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B935D7" w:rsidRPr="001161DA" w:rsidRDefault="00B935D7" w:rsidP="00B935D7">
      <w:pPr>
        <w:pStyle w:val="af0"/>
        <w:ind w:firstLine="851"/>
        <w:contextualSpacing/>
        <w:jc w:val="both"/>
        <w:rPr>
          <w:rFonts w:ascii="Arial" w:hAnsi="Arial" w:cs="Arial"/>
        </w:rPr>
      </w:pPr>
      <w:r w:rsidRPr="001161DA">
        <w:rPr>
          <w:rFonts w:ascii="Arial" w:hAnsi="Arial" w:cs="Arial"/>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rsidR="00B935D7" w:rsidRPr="001161DA" w:rsidRDefault="00B935D7" w:rsidP="00B935D7">
      <w:pPr>
        <w:spacing w:after="0" w:line="240" w:lineRule="auto"/>
        <w:ind w:firstLine="851"/>
        <w:contextualSpacing/>
        <w:jc w:val="both"/>
        <w:rPr>
          <w:rFonts w:ascii="Arial" w:hAnsi="Arial" w:cs="Arial"/>
          <w:color w:val="000000"/>
          <w:sz w:val="24"/>
          <w:szCs w:val="24"/>
        </w:rPr>
      </w:pPr>
      <w:r w:rsidRPr="001161DA">
        <w:rPr>
          <w:rFonts w:ascii="Arial" w:hAnsi="Arial" w:cs="Arial"/>
          <w:color w:val="000000"/>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B935D7" w:rsidRPr="00CD30B5"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CD30B5">
        <w:rPr>
          <w:rFonts w:ascii="Arial" w:hAnsi="Arial" w:cs="Arial"/>
          <w:sz w:val="24"/>
          <w:szCs w:val="24"/>
        </w:rPr>
        <w:t xml:space="preserve">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B935D7" w:rsidRPr="001161DA" w:rsidRDefault="00B935D7" w:rsidP="00B935D7">
      <w:pPr>
        <w:widowControl w:val="0"/>
        <w:autoSpaceDE w:val="0"/>
        <w:autoSpaceDN w:val="0"/>
        <w:spacing w:after="0" w:line="240" w:lineRule="auto"/>
        <w:ind w:firstLine="851"/>
        <w:contextualSpacing/>
        <w:jc w:val="both"/>
        <w:rPr>
          <w:rFonts w:ascii="Arial" w:hAnsi="Arial" w:cs="Arial"/>
          <w:sz w:val="24"/>
          <w:szCs w:val="24"/>
        </w:rPr>
      </w:pPr>
      <w:r w:rsidRPr="001161DA">
        <w:rPr>
          <w:rFonts w:ascii="Arial" w:hAnsi="Arial" w:cs="Arial"/>
          <w:sz w:val="24"/>
          <w:szCs w:val="24"/>
        </w:rPr>
        <w:t xml:space="preserve">приказом Минэкономразвития России от  14 января 2015 г. N 7 «Об утверждении </w:t>
      </w:r>
      <w:hyperlink r:id="rId15" w:history="1">
        <w:proofErr w:type="gramStart"/>
        <w:r w:rsidRPr="001161DA">
          <w:rPr>
            <w:rFonts w:ascii="Arial" w:hAnsi="Arial" w:cs="Arial"/>
            <w:sz w:val="24"/>
            <w:szCs w:val="24"/>
          </w:rPr>
          <w:t>порядк</w:t>
        </w:r>
      </w:hyperlink>
      <w:r w:rsidRPr="001161DA">
        <w:rPr>
          <w:rFonts w:ascii="Arial" w:hAnsi="Arial" w:cs="Arial"/>
          <w:sz w:val="24"/>
          <w:szCs w:val="24"/>
        </w:rPr>
        <w:t>а</w:t>
      </w:r>
      <w:proofErr w:type="gramEnd"/>
      <w:r w:rsidRPr="001161DA">
        <w:rPr>
          <w:rFonts w:ascii="Arial" w:hAnsi="Arial" w:cs="Arial"/>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1161DA">
        <w:rPr>
          <w:rFonts w:ascii="Arial" w:hAnsi="Arial" w:cs="Arial"/>
          <w:sz w:val="24"/>
          <w:szCs w:val="24"/>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1161DA">
        <w:rPr>
          <w:rFonts w:ascii="Arial" w:hAnsi="Arial" w:cs="Arial"/>
          <w:sz w:val="24"/>
          <w:szCs w:val="24"/>
        </w:rPr>
        <w:t xml:space="preserve"> правовой информации http://www.pravo.gov.ru, 27.02.2015);</w:t>
      </w:r>
    </w:p>
    <w:p w:rsidR="00B935D7" w:rsidRPr="001161DA" w:rsidRDefault="00B935D7" w:rsidP="00B935D7">
      <w:pPr>
        <w:pStyle w:val="ConsPlusNormal"/>
        <w:ind w:firstLine="851"/>
        <w:contextualSpacing/>
        <w:jc w:val="both"/>
        <w:rPr>
          <w:sz w:val="24"/>
          <w:szCs w:val="24"/>
        </w:rPr>
      </w:pPr>
      <w:r w:rsidRPr="001161DA">
        <w:rPr>
          <w:sz w:val="24"/>
          <w:szCs w:val="24"/>
        </w:rPr>
        <w:t>Законом Курской области  от 04.01.2003г. № 1-ЗКО «Об административных правонарушениях в Курской области» ("</w:t>
      </w:r>
      <w:proofErr w:type="gramStart"/>
      <w:r w:rsidRPr="001161DA">
        <w:rPr>
          <w:sz w:val="24"/>
          <w:szCs w:val="24"/>
        </w:rPr>
        <w:t>Курская</w:t>
      </w:r>
      <w:proofErr w:type="gramEnd"/>
      <w:r w:rsidRPr="001161DA">
        <w:rPr>
          <w:sz w:val="24"/>
          <w:szCs w:val="24"/>
        </w:rPr>
        <w:t xml:space="preserve"> правда", N 4-5, 11.01.2003);</w:t>
      </w:r>
    </w:p>
    <w:p w:rsidR="00B935D7" w:rsidRPr="00CD30B5"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CD30B5">
        <w:rPr>
          <w:rFonts w:ascii="Arial" w:hAnsi="Arial" w:cs="Arial"/>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B935D7" w:rsidRPr="00CD30B5"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D30B5">
        <w:rPr>
          <w:rFonts w:ascii="Arial" w:hAnsi="Arial" w:cs="Arial"/>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w:t>
      </w:r>
      <w:r w:rsidR="00CF1E13">
        <w:rPr>
          <w:rFonts w:ascii="Arial" w:hAnsi="Arial" w:cs="Arial"/>
          <w:sz w:val="24"/>
          <w:szCs w:val="24"/>
        </w:rPr>
        <w:t xml:space="preserve"> </w:t>
      </w:r>
      <w:r w:rsidRPr="00CD30B5">
        <w:rPr>
          <w:rFonts w:ascii="Arial" w:hAnsi="Arial" w:cs="Arial"/>
          <w:sz w:val="24"/>
          <w:szCs w:val="24"/>
        </w:rPr>
        <w:t>сайт Администрации Курской области http://adm.rkursk.ru, 06.04.2017);</w:t>
      </w:r>
    </w:p>
    <w:p w:rsidR="00CF1E13" w:rsidRPr="0094459F" w:rsidRDefault="00B935D7" w:rsidP="00CF1E13">
      <w:pPr>
        <w:spacing w:after="0" w:line="240" w:lineRule="auto"/>
        <w:ind w:firstLine="540"/>
        <w:jc w:val="both"/>
        <w:rPr>
          <w:rFonts w:ascii="Arial" w:hAnsi="Arial" w:cs="Arial"/>
          <w:sz w:val="24"/>
          <w:szCs w:val="24"/>
        </w:rPr>
      </w:pPr>
      <w:r w:rsidRPr="00CD30B5">
        <w:rPr>
          <w:rFonts w:ascii="Arial" w:hAnsi="Arial" w:cs="Arial"/>
          <w:sz w:val="24"/>
          <w:szCs w:val="24"/>
        </w:rPr>
        <w:lastRenderedPageBreak/>
        <w:t xml:space="preserve">- </w:t>
      </w:r>
      <w:r w:rsidR="00CF1E13" w:rsidRPr="0094459F">
        <w:rPr>
          <w:rFonts w:ascii="Arial" w:hAnsi="Arial" w:cs="Arial"/>
          <w:sz w:val="24"/>
          <w:szCs w:val="24"/>
        </w:rPr>
        <w:t>постановлением Администрации Щеголянского сельсовета Беловского района Курской области от 05.04.2012 года № 22 «</w:t>
      </w:r>
      <w:r w:rsidR="00CF1E13" w:rsidRPr="00F166E0">
        <w:rPr>
          <w:rFonts w:ascii="Arial" w:hAnsi="Arial"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CF1E13">
        <w:rPr>
          <w:rFonts w:ascii="Arial" w:hAnsi="Arial" w:cs="Arial"/>
          <w:sz w:val="24"/>
          <w:szCs w:val="24"/>
        </w:rPr>
        <w:t>»</w:t>
      </w:r>
    </w:p>
    <w:p w:rsidR="00CF1E13" w:rsidRPr="0094459F" w:rsidRDefault="00CF1E13" w:rsidP="00CF1E13">
      <w:pPr>
        <w:spacing w:after="0" w:line="240" w:lineRule="auto"/>
        <w:ind w:firstLine="567"/>
        <w:jc w:val="both"/>
        <w:rPr>
          <w:rFonts w:ascii="Arial" w:hAnsi="Arial" w:cs="Arial"/>
          <w:sz w:val="24"/>
          <w:szCs w:val="24"/>
        </w:rPr>
      </w:pPr>
      <w:proofErr w:type="gramStart"/>
      <w:r w:rsidRPr="0094459F">
        <w:rPr>
          <w:rFonts w:ascii="Arial" w:hAnsi="Arial" w:cs="Arial"/>
          <w:sz w:val="24"/>
          <w:szCs w:val="24"/>
        </w:rPr>
        <w:t xml:space="preserve">- постановлением Администрации Щеголянского сельсовета Беловского района Курской области от 20.02.2013года №07 «Об утверждении Положения об особенностях подачи и рассмотрения жалоб на решения и действия (бездействие) Администрации Щеголянского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Щеголянского сельсовета Беловского района Курской области» </w:t>
      </w:r>
      <w:proofErr w:type="gramEnd"/>
    </w:p>
    <w:p w:rsidR="00CF1E13" w:rsidRPr="0094459F" w:rsidRDefault="00CF1E13" w:rsidP="00CF1E13">
      <w:pPr>
        <w:widowControl w:val="0"/>
        <w:spacing w:after="0" w:line="240" w:lineRule="auto"/>
        <w:ind w:firstLine="709"/>
        <w:jc w:val="both"/>
        <w:rPr>
          <w:rFonts w:ascii="Arial" w:hAnsi="Arial" w:cs="Arial"/>
          <w:sz w:val="24"/>
          <w:szCs w:val="24"/>
        </w:rPr>
      </w:pPr>
      <w:proofErr w:type="gramStart"/>
      <w:r w:rsidRPr="0094459F">
        <w:rPr>
          <w:rFonts w:ascii="Arial" w:hAnsi="Arial" w:cs="Arial"/>
          <w:bCs/>
          <w:sz w:val="24"/>
          <w:szCs w:val="24"/>
        </w:rPr>
        <w:t>Уставом муниципального образования  «Щеголянский сельсовет» Беловского района  Курской области, принятым Решением   Собрания депутатов Щеголянского сельсовета Беловского района Курской области от 25 мая 2005года №47,</w:t>
      </w:r>
      <w:r w:rsidRPr="0094459F">
        <w:rPr>
          <w:rFonts w:ascii="Arial" w:hAnsi="Arial" w:cs="Arial"/>
          <w:color w:val="FF0000"/>
          <w:sz w:val="24"/>
          <w:szCs w:val="24"/>
        </w:rPr>
        <w:t xml:space="preserve"> </w:t>
      </w:r>
      <w:r w:rsidRPr="0094459F">
        <w:rPr>
          <w:rFonts w:ascii="Arial" w:hAnsi="Arial" w:cs="Arial"/>
          <w:sz w:val="24"/>
          <w:szCs w:val="24"/>
        </w:rPr>
        <w:t xml:space="preserve">зарегистрирован отделом </w:t>
      </w:r>
      <w:r w:rsidRPr="0094459F">
        <w:rPr>
          <w:rStyle w:val="af3"/>
          <w:rFonts w:ascii="Arial" w:hAnsi="Arial" w:cs="Arial"/>
          <w:b w:val="0"/>
          <w:color w:val="000000"/>
          <w:sz w:val="24"/>
          <w:szCs w:val="24"/>
        </w:rPr>
        <w:t>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r w:rsidRPr="0094459F">
        <w:rPr>
          <w:rFonts w:ascii="Arial" w:hAnsi="Arial" w:cs="Arial"/>
          <w:sz w:val="24"/>
          <w:szCs w:val="24"/>
        </w:rPr>
        <w:t xml:space="preserve"> </w:t>
      </w:r>
      <w:proofErr w:type="gramEnd"/>
    </w:p>
    <w:p w:rsidR="00CF1E13" w:rsidRPr="0094459F" w:rsidRDefault="00CF1E13" w:rsidP="00CF1E13">
      <w:pPr>
        <w:widowControl w:val="0"/>
        <w:spacing w:after="0" w:line="240" w:lineRule="auto"/>
        <w:ind w:firstLine="709"/>
        <w:jc w:val="both"/>
        <w:rPr>
          <w:rFonts w:ascii="Arial" w:hAnsi="Arial" w:cs="Arial"/>
          <w:sz w:val="24"/>
          <w:szCs w:val="24"/>
        </w:rPr>
      </w:pPr>
      <w:r w:rsidRPr="0094459F">
        <w:rPr>
          <w:rFonts w:ascii="Arial" w:hAnsi="Arial" w:cs="Arial"/>
          <w:sz w:val="24"/>
          <w:szCs w:val="24"/>
        </w:rPr>
        <w:t>настоящим Регламентом.</w:t>
      </w:r>
    </w:p>
    <w:p w:rsidR="00B935D7" w:rsidRDefault="00B935D7" w:rsidP="00CF1E13">
      <w:pPr>
        <w:spacing w:after="0" w:line="240" w:lineRule="auto"/>
        <w:ind w:firstLine="851"/>
        <w:contextualSpacing/>
        <w:jc w:val="both"/>
        <w:rPr>
          <w:rFonts w:ascii="Arial" w:hAnsi="Arial" w:cs="Arial"/>
          <w:color w:val="FF0000"/>
          <w:sz w:val="24"/>
          <w:szCs w:val="24"/>
        </w:rPr>
      </w:pPr>
    </w:p>
    <w:p w:rsidR="00B935D7" w:rsidRDefault="00B935D7" w:rsidP="00B935D7">
      <w:pPr>
        <w:widowControl w:val="0"/>
        <w:spacing w:after="0" w:line="240" w:lineRule="auto"/>
        <w:contextualSpacing/>
        <w:jc w:val="center"/>
        <w:rPr>
          <w:rFonts w:ascii="Arial" w:hAnsi="Arial" w:cs="Arial"/>
          <w:b/>
          <w:bCs/>
          <w:sz w:val="28"/>
          <w:szCs w:val="28"/>
        </w:rPr>
      </w:pPr>
      <w:r w:rsidRPr="00FA3F1A">
        <w:rPr>
          <w:rFonts w:ascii="Arial" w:hAnsi="Arial" w:cs="Arial"/>
          <w:b/>
          <w:bCs/>
          <w:sz w:val="28"/>
          <w:szCs w:val="28"/>
        </w:rPr>
        <w:t xml:space="preserve">2.6. Исчерпывающий перечень документов, необходимых </w:t>
      </w:r>
      <w:proofErr w:type="gramStart"/>
      <w:r w:rsidRPr="00FA3F1A">
        <w:rPr>
          <w:rFonts w:ascii="Arial" w:hAnsi="Arial" w:cs="Arial"/>
          <w:b/>
          <w:bCs/>
          <w:sz w:val="28"/>
          <w:szCs w:val="28"/>
        </w:rPr>
        <w:t>в</w:t>
      </w:r>
      <w:proofErr w:type="gramEnd"/>
    </w:p>
    <w:p w:rsidR="00B935D7" w:rsidRDefault="00B935D7" w:rsidP="00B935D7">
      <w:pPr>
        <w:widowControl w:val="0"/>
        <w:spacing w:after="0" w:line="240" w:lineRule="auto"/>
        <w:contextualSpacing/>
        <w:jc w:val="center"/>
        <w:rPr>
          <w:rFonts w:ascii="Arial" w:hAnsi="Arial" w:cs="Arial"/>
          <w:b/>
          <w:bCs/>
          <w:sz w:val="28"/>
          <w:szCs w:val="28"/>
        </w:rPr>
      </w:pPr>
      <w:r w:rsidRPr="00FA3F1A">
        <w:rPr>
          <w:rFonts w:ascii="Arial" w:hAnsi="Arial" w:cs="Arial"/>
          <w:b/>
          <w:bCs/>
          <w:sz w:val="28"/>
          <w:szCs w:val="28"/>
        </w:rPr>
        <w:t xml:space="preserve">соответствии с нормативными правовыми актами </w:t>
      </w:r>
      <w:proofErr w:type="gramStart"/>
      <w:r w:rsidRPr="00FA3F1A">
        <w:rPr>
          <w:rFonts w:ascii="Arial" w:hAnsi="Arial" w:cs="Arial"/>
          <w:b/>
          <w:bCs/>
          <w:sz w:val="28"/>
          <w:szCs w:val="28"/>
        </w:rPr>
        <w:t>для</w:t>
      </w:r>
      <w:proofErr w:type="gramEnd"/>
    </w:p>
    <w:p w:rsidR="00B935D7" w:rsidRDefault="00B935D7" w:rsidP="00B935D7">
      <w:pPr>
        <w:widowControl w:val="0"/>
        <w:spacing w:after="0" w:line="240" w:lineRule="auto"/>
        <w:contextualSpacing/>
        <w:jc w:val="center"/>
        <w:rPr>
          <w:rFonts w:ascii="Arial" w:hAnsi="Arial" w:cs="Arial"/>
          <w:b/>
          <w:bCs/>
          <w:sz w:val="28"/>
          <w:szCs w:val="28"/>
        </w:rPr>
      </w:pPr>
      <w:r w:rsidRPr="00FA3F1A">
        <w:rPr>
          <w:rFonts w:ascii="Arial" w:hAnsi="Arial" w:cs="Arial"/>
          <w:b/>
          <w:bCs/>
          <w:sz w:val="28"/>
          <w:szCs w:val="28"/>
        </w:rPr>
        <w:t>предоставления услуги и услуг, которые являются</w:t>
      </w:r>
    </w:p>
    <w:p w:rsidR="00B935D7" w:rsidRDefault="00B935D7" w:rsidP="00B935D7">
      <w:pPr>
        <w:widowControl w:val="0"/>
        <w:spacing w:after="0" w:line="240" w:lineRule="auto"/>
        <w:contextualSpacing/>
        <w:jc w:val="center"/>
        <w:rPr>
          <w:rFonts w:ascii="Arial" w:hAnsi="Arial" w:cs="Arial"/>
          <w:b/>
          <w:bCs/>
          <w:sz w:val="28"/>
          <w:szCs w:val="28"/>
        </w:rPr>
      </w:pPr>
      <w:proofErr w:type="gramStart"/>
      <w:r w:rsidRPr="00FA3F1A">
        <w:rPr>
          <w:rFonts w:ascii="Arial" w:hAnsi="Arial" w:cs="Arial"/>
          <w:b/>
          <w:bCs/>
          <w:sz w:val="28"/>
          <w:szCs w:val="28"/>
        </w:rPr>
        <w:t>необходимыми</w:t>
      </w:r>
      <w:proofErr w:type="gramEnd"/>
      <w:r w:rsidRPr="00FA3F1A">
        <w:rPr>
          <w:rFonts w:ascii="Arial" w:hAnsi="Arial" w:cs="Arial"/>
          <w:b/>
          <w:bCs/>
          <w:sz w:val="28"/>
          <w:szCs w:val="28"/>
        </w:rPr>
        <w:t xml:space="preserve"> и обязательными для предоставления услуги, подлежащих представлению заявителем, способы</w:t>
      </w:r>
    </w:p>
    <w:p w:rsidR="00B935D7" w:rsidRDefault="00B935D7" w:rsidP="00B935D7">
      <w:pPr>
        <w:widowControl w:val="0"/>
        <w:spacing w:after="0" w:line="240" w:lineRule="auto"/>
        <w:contextualSpacing/>
        <w:jc w:val="center"/>
        <w:rPr>
          <w:rFonts w:ascii="Arial" w:hAnsi="Arial" w:cs="Arial"/>
          <w:b/>
          <w:bCs/>
          <w:sz w:val="28"/>
          <w:szCs w:val="28"/>
        </w:rPr>
      </w:pPr>
      <w:r w:rsidRPr="00FA3F1A">
        <w:rPr>
          <w:rFonts w:ascii="Arial" w:hAnsi="Arial" w:cs="Arial"/>
          <w:b/>
          <w:bCs/>
          <w:sz w:val="28"/>
          <w:szCs w:val="28"/>
        </w:rPr>
        <w:t xml:space="preserve">их получения заявителем, в том числе </w:t>
      </w:r>
      <w:proofErr w:type="gramStart"/>
      <w:r w:rsidRPr="00FA3F1A">
        <w:rPr>
          <w:rFonts w:ascii="Arial" w:hAnsi="Arial" w:cs="Arial"/>
          <w:b/>
          <w:bCs/>
          <w:sz w:val="28"/>
          <w:szCs w:val="28"/>
        </w:rPr>
        <w:t>в</w:t>
      </w:r>
      <w:proofErr w:type="gramEnd"/>
    </w:p>
    <w:p w:rsidR="00B935D7" w:rsidRPr="00FA3F1A" w:rsidRDefault="00B935D7" w:rsidP="00B935D7">
      <w:pPr>
        <w:widowControl w:val="0"/>
        <w:spacing w:after="0" w:line="240" w:lineRule="auto"/>
        <w:contextualSpacing/>
        <w:jc w:val="center"/>
        <w:rPr>
          <w:rFonts w:ascii="Arial" w:hAnsi="Arial" w:cs="Arial"/>
          <w:b/>
          <w:bCs/>
          <w:sz w:val="28"/>
          <w:szCs w:val="28"/>
        </w:rPr>
      </w:pPr>
      <w:r w:rsidRPr="00FA3F1A">
        <w:rPr>
          <w:rFonts w:ascii="Arial" w:hAnsi="Arial" w:cs="Arial"/>
          <w:b/>
          <w:bCs/>
          <w:sz w:val="28"/>
          <w:szCs w:val="28"/>
        </w:rPr>
        <w:t>электронной форме, порядок их представления</w:t>
      </w:r>
    </w:p>
    <w:p w:rsidR="00B935D7" w:rsidRPr="00FA3F1A" w:rsidRDefault="00B935D7" w:rsidP="00B935D7">
      <w:pPr>
        <w:widowControl w:val="0"/>
        <w:spacing w:after="0" w:line="240" w:lineRule="auto"/>
        <w:contextualSpacing/>
        <w:jc w:val="center"/>
        <w:rPr>
          <w:rFonts w:ascii="Arial" w:hAnsi="Arial" w:cs="Arial"/>
          <w:b/>
          <w:bCs/>
          <w:sz w:val="28"/>
          <w:szCs w:val="28"/>
        </w:rPr>
      </w:pPr>
    </w:p>
    <w:p w:rsidR="00B935D7" w:rsidRPr="001161DA" w:rsidRDefault="00B935D7" w:rsidP="00B935D7">
      <w:pPr>
        <w:pStyle w:val="af4"/>
        <w:spacing w:after="0" w:line="240" w:lineRule="auto"/>
        <w:ind w:firstLine="851"/>
        <w:contextualSpacing/>
        <w:jc w:val="both"/>
        <w:rPr>
          <w:rFonts w:ascii="Arial" w:hAnsi="Arial" w:cs="Arial"/>
          <w:color w:val="auto"/>
          <w:sz w:val="24"/>
          <w:szCs w:val="24"/>
        </w:rPr>
      </w:pPr>
      <w:r>
        <w:rPr>
          <w:rFonts w:ascii="Arial" w:hAnsi="Arial" w:cs="Arial"/>
          <w:color w:val="auto"/>
          <w:sz w:val="24"/>
          <w:szCs w:val="24"/>
        </w:rPr>
        <w:t>2.6.1</w:t>
      </w:r>
      <w:proofErr w:type="gramStart"/>
      <w:r w:rsidRPr="001161DA">
        <w:rPr>
          <w:rFonts w:ascii="Arial" w:hAnsi="Arial" w:cs="Arial"/>
          <w:color w:val="auto"/>
          <w:sz w:val="24"/>
          <w:szCs w:val="24"/>
        </w:rPr>
        <w:t xml:space="preserve"> Д</w:t>
      </w:r>
      <w:proofErr w:type="gramEnd"/>
      <w:r w:rsidRPr="001161DA">
        <w:rPr>
          <w:rFonts w:ascii="Arial" w:hAnsi="Arial" w:cs="Arial"/>
          <w:color w:val="auto"/>
          <w:sz w:val="24"/>
          <w:szCs w:val="24"/>
        </w:rPr>
        <w:t>ля получения муниципальной услуги необходимы следующие документы:</w:t>
      </w:r>
    </w:p>
    <w:p w:rsidR="00B935D7" w:rsidRPr="001161DA" w:rsidRDefault="00B935D7" w:rsidP="00B935D7">
      <w:pPr>
        <w:pStyle w:val="af4"/>
        <w:spacing w:after="0" w:line="240" w:lineRule="auto"/>
        <w:ind w:firstLine="851"/>
        <w:contextualSpacing/>
        <w:jc w:val="both"/>
        <w:rPr>
          <w:rFonts w:ascii="Arial" w:hAnsi="Arial" w:cs="Arial"/>
          <w:color w:val="auto"/>
          <w:sz w:val="24"/>
          <w:szCs w:val="24"/>
        </w:rPr>
      </w:pPr>
      <w:r w:rsidRPr="001161DA">
        <w:rPr>
          <w:rFonts w:ascii="Arial" w:hAnsi="Arial" w:cs="Arial"/>
          <w:sz w:val="24"/>
          <w:szCs w:val="24"/>
        </w:rPr>
        <w:t>з</w:t>
      </w:r>
      <w:r w:rsidRPr="001161DA">
        <w:rPr>
          <w:rFonts w:ascii="Arial" w:hAnsi="Arial" w:cs="Arial"/>
          <w:kern w:val="1"/>
          <w:sz w:val="24"/>
          <w:szCs w:val="24"/>
          <w:lang w:eastAsia="ar-SA"/>
        </w:rPr>
        <w:t>аявление по форме согласно приложени</w:t>
      </w:r>
      <w:r>
        <w:rPr>
          <w:rFonts w:ascii="Arial" w:hAnsi="Arial" w:cs="Arial"/>
          <w:kern w:val="1"/>
          <w:sz w:val="24"/>
          <w:szCs w:val="24"/>
          <w:lang w:eastAsia="ar-SA"/>
        </w:rPr>
        <w:t>ю</w:t>
      </w:r>
      <w:r w:rsidRPr="001161DA">
        <w:rPr>
          <w:rFonts w:ascii="Arial" w:hAnsi="Arial" w:cs="Arial"/>
          <w:kern w:val="1"/>
          <w:sz w:val="24"/>
          <w:szCs w:val="24"/>
          <w:lang w:eastAsia="ar-SA"/>
        </w:rPr>
        <w:t xml:space="preserve"> 2 к настоящему административному регламенту. </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b/>
          <w:sz w:val="24"/>
          <w:szCs w:val="24"/>
        </w:rPr>
      </w:pPr>
      <w:r w:rsidRPr="00CF1E13">
        <w:rPr>
          <w:rFonts w:ascii="Arial" w:hAnsi="Arial" w:cs="Arial"/>
          <w:b/>
          <w:sz w:val="24"/>
          <w:szCs w:val="24"/>
        </w:rPr>
        <w:t>2.6.1.1</w:t>
      </w:r>
      <w:proofErr w:type="gramStart"/>
      <w:r w:rsidRPr="00CF1E13">
        <w:rPr>
          <w:rFonts w:ascii="Arial" w:hAnsi="Arial" w:cs="Arial"/>
          <w:b/>
          <w:sz w:val="24"/>
          <w:szCs w:val="24"/>
        </w:rPr>
        <w:t>В</w:t>
      </w:r>
      <w:proofErr w:type="gramEnd"/>
      <w:r w:rsidRPr="00CF1E13">
        <w:rPr>
          <w:rFonts w:ascii="Arial" w:hAnsi="Arial" w:cs="Arial"/>
          <w:b/>
          <w:sz w:val="24"/>
          <w:szCs w:val="24"/>
        </w:rPr>
        <w:t xml:space="preserve"> заявлении о предварительном согласовании предоставления земельного участка, о предоставлении земельного участка указываются:</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 xml:space="preserve">3) кадастровый номер земельного участка, </w:t>
      </w:r>
      <w:proofErr w:type="gramStart"/>
      <w:r w:rsidRPr="00CF1E13">
        <w:rPr>
          <w:rFonts w:ascii="Arial" w:hAnsi="Arial" w:cs="Arial"/>
          <w:sz w:val="24"/>
          <w:szCs w:val="24"/>
        </w:rPr>
        <w:t>заявление</w:t>
      </w:r>
      <w:proofErr w:type="gramEnd"/>
      <w:r w:rsidRPr="00CF1E13">
        <w:rPr>
          <w:rFonts w:ascii="Arial" w:hAnsi="Arial" w:cs="Arial"/>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6" w:history="1">
        <w:r w:rsidRPr="00CF1E13">
          <w:rPr>
            <w:rFonts w:ascii="Arial" w:hAnsi="Arial" w:cs="Arial"/>
            <w:sz w:val="24"/>
            <w:szCs w:val="24"/>
          </w:rPr>
          <w:t>законом</w:t>
        </w:r>
      </w:hyperlink>
      <w:r w:rsidRPr="00CF1E13">
        <w:rPr>
          <w:rFonts w:ascii="Arial" w:hAnsi="Arial" w:cs="Arial"/>
          <w:sz w:val="24"/>
          <w:szCs w:val="24"/>
        </w:rPr>
        <w:t xml:space="preserve"> «О государственной регистрации недвижимости»;</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7" w:history="1">
        <w:r w:rsidRPr="00CF1E13">
          <w:rPr>
            <w:rFonts w:ascii="Arial" w:hAnsi="Arial" w:cs="Arial"/>
            <w:sz w:val="24"/>
            <w:szCs w:val="24"/>
          </w:rPr>
          <w:t>пунктом 2 статьи 39.3</w:t>
        </w:r>
      </w:hyperlink>
      <w:r w:rsidRPr="00CF1E13">
        <w:rPr>
          <w:rFonts w:ascii="Arial" w:hAnsi="Arial" w:cs="Arial"/>
          <w:sz w:val="24"/>
          <w:szCs w:val="24"/>
        </w:rPr>
        <w:t xml:space="preserve">, </w:t>
      </w:r>
      <w:hyperlink r:id="rId18" w:history="1">
        <w:r w:rsidRPr="00CF1E13">
          <w:rPr>
            <w:rFonts w:ascii="Arial" w:hAnsi="Arial" w:cs="Arial"/>
            <w:sz w:val="24"/>
            <w:szCs w:val="24"/>
          </w:rPr>
          <w:t>статьей 39.5</w:t>
        </w:r>
      </w:hyperlink>
      <w:r w:rsidRPr="00CF1E13">
        <w:rPr>
          <w:rFonts w:ascii="Arial" w:hAnsi="Arial" w:cs="Arial"/>
          <w:sz w:val="24"/>
          <w:szCs w:val="24"/>
        </w:rPr>
        <w:t xml:space="preserve">, </w:t>
      </w:r>
      <w:hyperlink r:id="rId19" w:history="1">
        <w:r w:rsidRPr="00CF1E13">
          <w:rPr>
            <w:rFonts w:ascii="Arial" w:hAnsi="Arial" w:cs="Arial"/>
            <w:sz w:val="24"/>
            <w:szCs w:val="24"/>
          </w:rPr>
          <w:t>пунктом 2 статьи 39.6</w:t>
        </w:r>
      </w:hyperlink>
      <w:r w:rsidRPr="00CF1E13">
        <w:rPr>
          <w:rFonts w:ascii="Arial" w:hAnsi="Arial" w:cs="Arial"/>
          <w:sz w:val="24"/>
          <w:szCs w:val="24"/>
        </w:rPr>
        <w:t xml:space="preserve"> или </w:t>
      </w:r>
      <w:hyperlink r:id="rId20" w:history="1">
        <w:r w:rsidRPr="00CF1E13">
          <w:rPr>
            <w:rFonts w:ascii="Arial" w:hAnsi="Arial" w:cs="Arial"/>
            <w:sz w:val="24"/>
            <w:szCs w:val="24"/>
          </w:rPr>
          <w:t>пунктом 2 статьи 39.10</w:t>
        </w:r>
      </w:hyperlink>
      <w:r w:rsidRPr="00CF1E13">
        <w:rPr>
          <w:rFonts w:ascii="Arial" w:hAnsi="Arial" w:cs="Arial"/>
          <w:sz w:val="24"/>
          <w:szCs w:val="24"/>
        </w:rPr>
        <w:t xml:space="preserve"> настоящего Кодекса оснований;</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8) цель использования земельного участка;</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9) реквизиты решения об изъятии земельного участка для государственных или муниципальных ну</w:t>
      </w:r>
      <w:proofErr w:type="gramStart"/>
      <w:r w:rsidRPr="00CF1E13">
        <w:rPr>
          <w:rFonts w:ascii="Arial" w:hAnsi="Arial" w:cs="Arial"/>
          <w:sz w:val="24"/>
          <w:szCs w:val="24"/>
        </w:rPr>
        <w:t>жд в сл</w:t>
      </w:r>
      <w:proofErr w:type="gramEnd"/>
      <w:r w:rsidRPr="00CF1E13">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F1E13">
        <w:rPr>
          <w:rFonts w:ascii="Arial" w:hAnsi="Arial" w:cs="Arial"/>
          <w:sz w:val="24"/>
          <w:szCs w:val="24"/>
        </w:rPr>
        <w:t>указанными</w:t>
      </w:r>
      <w:proofErr w:type="gramEnd"/>
      <w:r w:rsidRPr="00CF1E13">
        <w:rPr>
          <w:rFonts w:ascii="Arial" w:hAnsi="Arial" w:cs="Arial"/>
          <w:sz w:val="24"/>
          <w:szCs w:val="24"/>
        </w:rPr>
        <w:t xml:space="preserve"> документом и (или) проектом;</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11) почтовый адрес и (или) адрес электронной почты для связи с заявителем.</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b/>
          <w:bCs/>
          <w:sz w:val="24"/>
          <w:szCs w:val="24"/>
        </w:rPr>
      </w:pPr>
      <w:r w:rsidRPr="00CF1E13">
        <w:rPr>
          <w:rFonts w:ascii="Arial" w:hAnsi="Arial" w:cs="Arial"/>
          <w:b/>
          <w:bCs/>
          <w:sz w:val="24"/>
          <w:szCs w:val="24"/>
        </w:rPr>
        <w:t>2.6.1.2. К заявлению о предварительном согласовании предоставления земельного участка прилагаются:</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CF1E13">
        <w:rPr>
          <w:rFonts w:ascii="Arial" w:hAnsi="Arial" w:cs="Arial"/>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1" w:history="1">
        <w:r w:rsidRPr="00CF1E13">
          <w:rPr>
            <w:rFonts w:ascii="Arial" w:hAnsi="Arial" w:cs="Arial"/>
            <w:sz w:val="24"/>
            <w:szCs w:val="24"/>
          </w:rPr>
          <w:t>перечнем</w:t>
        </w:r>
      </w:hyperlink>
      <w:r w:rsidRPr="00CF1E13">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b/>
          <w:bCs/>
          <w:sz w:val="24"/>
          <w:szCs w:val="24"/>
        </w:rPr>
      </w:pPr>
      <w:r w:rsidRPr="00CF1E13">
        <w:rPr>
          <w:rFonts w:ascii="Arial" w:hAnsi="Arial" w:cs="Arial"/>
          <w:b/>
          <w:bCs/>
          <w:sz w:val="24"/>
          <w:szCs w:val="24"/>
        </w:rPr>
        <w:t>2.6.2</w:t>
      </w:r>
      <w:proofErr w:type="gramStart"/>
      <w:r w:rsidRPr="00CF1E13">
        <w:rPr>
          <w:rFonts w:ascii="Arial" w:hAnsi="Arial" w:cs="Arial"/>
          <w:b/>
          <w:bCs/>
          <w:sz w:val="24"/>
          <w:szCs w:val="24"/>
        </w:rPr>
        <w:t xml:space="preserve">  К</w:t>
      </w:r>
      <w:proofErr w:type="gramEnd"/>
      <w:r w:rsidRPr="00CF1E13">
        <w:rPr>
          <w:rFonts w:ascii="Arial" w:hAnsi="Arial" w:cs="Arial"/>
          <w:b/>
          <w:bCs/>
          <w:sz w:val="24"/>
          <w:szCs w:val="24"/>
        </w:rPr>
        <w:t xml:space="preserve"> заявлению о предоставлении земельного участка без проведения торгов прилагаются следующие документы:</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CF1E13">
        <w:rPr>
          <w:rFonts w:ascii="Arial" w:hAnsi="Arial" w:cs="Arial"/>
          <w:sz w:val="24"/>
          <w:szCs w:val="24"/>
        </w:rPr>
        <w:lastRenderedPageBreak/>
        <w:t xml:space="preserve">1) документы, подтверждающие право заявителя на приобретение земельного участка без проведения торгов и предусмотренные </w:t>
      </w:r>
      <w:hyperlink r:id="rId22" w:history="1">
        <w:r w:rsidRPr="00CF1E13">
          <w:rPr>
            <w:rFonts w:ascii="Arial" w:hAnsi="Arial" w:cs="Arial"/>
            <w:sz w:val="24"/>
            <w:szCs w:val="24"/>
          </w:rPr>
          <w:t>перечнем</w:t>
        </w:r>
      </w:hyperlink>
      <w:r w:rsidRPr="00CF1E13">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935D7" w:rsidRPr="00CF1E13" w:rsidRDefault="00B935D7" w:rsidP="00B935D7">
      <w:pPr>
        <w:shd w:val="clear" w:color="auto" w:fill="FFFFFF"/>
        <w:spacing w:after="0" w:line="240" w:lineRule="auto"/>
        <w:ind w:firstLine="851"/>
        <w:jc w:val="both"/>
        <w:rPr>
          <w:rStyle w:val="blk"/>
          <w:rFonts w:ascii="Arial" w:hAnsi="Arial" w:cs="Arial"/>
          <w:sz w:val="24"/>
          <w:szCs w:val="24"/>
        </w:rPr>
      </w:pPr>
      <w:r w:rsidRPr="00CF1E13">
        <w:rPr>
          <w:rFonts w:ascii="Arial" w:hAnsi="Arial" w:cs="Arial"/>
          <w:sz w:val="24"/>
          <w:szCs w:val="24"/>
        </w:rPr>
        <w:t xml:space="preserve">3) </w:t>
      </w:r>
      <w:r w:rsidRPr="00CF1E13">
        <w:rPr>
          <w:rStyle w:val="blk"/>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rPr>
        <w:t xml:space="preserve">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shd w:val="clear" w:color="auto" w:fill="FFFFFF"/>
        </w:rPr>
      </w:pPr>
      <w:r w:rsidRPr="00CF1E13">
        <w:rPr>
          <w:rFonts w:ascii="Arial" w:hAnsi="Arial" w:cs="Arial"/>
          <w:sz w:val="24"/>
          <w:szCs w:val="24"/>
          <w:shd w:val="clear" w:color="auto" w:fill="FFFFFF"/>
        </w:rPr>
        <w:t>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CF1E13">
        <w:rPr>
          <w:rFonts w:ascii="Arial" w:hAnsi="Arial" w:cs="Arial"/>
          <w:sz w:val="24"/>
          <w:szCs w:val="24"/>
          <w:shd w:val="clear" w:color="auto" w:fill="FFFFFF"/>
        </w:rPr>
        <w:t>-проект планировки территории и (или) проект межевания территории;</w:t>
      </w:r>
    </w:p>
    <w:p w:rsidR="00B935D7" w:rsidRPr="00CF1E13" w:rsidRDefault="00B935D7" w:rsidP="00B935D7">
      <w:pPr>
        <w:autoSpaceDE w:val="0"/>
        <w:autoSpaceDN w:val="0"/>
        <w:adjustRightInd w:val="0"/>
        <w:spacing w:after="0" w:line="240" w:lineRule="auto"/>
        <w:ind w:firstLine="851"/>
        <w:contextualSpacing/>
        <w:jc w:val="both"/>
        <w:rPr>
          <w:rFonts w:ascii="Arial" w:hAnsi="Arial" w:cs="Arial"/>
          <w:sz w:val="24"/>
          <w:szCs w:val="24"/>
          <w:shd w:val="clear" w:color="auto" w:fill="FFFFFF"/>
        </w:rPr>
      </w:pPr>
      <w:r w:rsidRPr="00CF1E13">
        <w:rPr>
          <w:rFonts w:ascii="Arial" w:hAnsi="Arial" w:cs="Arial"/>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B935D7" w:rsidRPr="00CF1E13" w:rsidRDefault="00B935D7" w:rsidP="00B935D7">
      <w:pPr>
        <w:widowControl w:val="0"/>
        <w:autoSpaceDE w:val="0"/>
        <w:autoSpaceDN w:val="0"/>
        <w:spacing w:after="0" w:line="240" w:lineRule="auto"/>
        <w:ind w:firstLine="851"/>
        <w:contextualSpacing/>
        <w:jc w:val="both"/>
        <w:rPr>
          <w:rFonts w:ascii="Arial" w:hAnsi="Arial" w:cs="Arial"/>
          <w:sz w:val="24"/>
          <w:szCs w:val="24"/>
        </w:rPr>
      </w:pPr>
      <w:r w:rsidRPr="00CF1E13">
        <w:rPr>
          <w:rFonts w:ascii="Arial" w:hAnsi="Arial" w:cs="Arial"/>
          <w:sz w:val="24"/>
          <w:szCs w:val="24"/>
        </w:rPr>
        <w:t>Заявление предоставляется:</w:t>
      </w:r>
    </w:p>
    <w:p w:rsidR="00B935D7" w:rsidRPr="00CF1E13" w:rsidRDefault="00B935D7" w:rsidP="00B935D7">
      <w:pPr>
        <w:widowControl w:val="0"/>
        <w:autoSpaceDE w:val="0"/>
        <w:autoSpaceDN w:val="0"/>
        <w:spacing w:after="0" w:line="240" w:lineRule="auto"/>
        <w:ind w:firstLine="851"/>
        <w:contextualSpacing/>
        <w:jc w:val="both"/>
        <w:rPr>
          <w:rFonts w:ascii="Arial" w:hAnsi="Arial" w:cs="Arial"/>
          <w:sz w:val="24"/>
          <w:szCs w:val="24"/>
        </w:rPr>
      </w:pPr>
      <w:r w:rsidRPr="00CF1E13">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B935D7" w:rsidRPr="00CF1E13" w:rsidRDefault="00B935D7" w:rsidP="00B935D7">
      <w:pPr>
        <w:widowControl w:val="0"/>
        <w:autoSpaceDE w:val="0"/>
        <w:autoSpaceDN w:val="0"/>
        <w:spacing w:after="0" w:line="240" w:lineRule="auto"/>
        <w:ind w:firstLine="851"/>
        <w:contextualSpacing/>
        <w:jc w:val="both"/>
        <w:rPr>
          <w:rFonts w:ascii="Arial" w:hAnsi="Arial" w:cs="Arial"/>
          <w:sz w:val="24"/>
          <w:szCs w:val="24"/>
        </w:rPr>
      </w:pPr>
      <w:r w:rsidRPr="00CF1E13">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B935D7" w:rsidRPr="001161DA" w:rsidRDefault="00B935D7" w:rsidP="00B935D7">
      <w:pPr>
        <w:widowControl w:val="0"/>
        <w:autoSpaceDE w:val="0"/>
        <w:autoSpaceDN w:val="0"/>
        <w:spacing w:after="0" w:line="240" w:lineRule="auto"/>
        <w:ind w:firstLine="851"/>
        <w:contextualSpacing/>
        <w:jc w:val="both"/>
        <w:rPr>
          <w:rFonts w:ascii="Arial" w:hAnsi="Arial" w:cs="Arial"/>
          <w:sz w:val="24"/>
          <w:szCs w:val="24"/>
        </w:rPr>
      </w:pPr>
      <w:r w:rsidRPr="001161DA">
        <w:rPr>
          <w:rFonts w:ascii="Arial" w:hAnsi="Arial" w:cs="Arial"/>
          <w:sz w:val="24"/>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935D7"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1161DA">
        <w:rPr>
          <w:rFonts w:ascii="Arial" w:hAnsi="Arial" w:cs="Arial"/>
          <w:sz w:val="24"/>
          <w:szCs w:val="24"/>
        </w:rPr>
        <w:t>также</w:t>
      </w:r>
      <w:proofErr w:type="gramEnd"/>
      <w:r w:rsidRPr="001161DA">
        <w:rPr>
          <w:rFonts w:ascii="Arial" w:hAnsi="Arial" w:cs="Arial"/>
          <w:sz w:val="24"/>
          <w:szCs w:val="24"/>
        </w:rPr>
        <w:t xml:space="preserve"> если заявление подписано усиленной квалифицированной электронной подписью.</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935D7" w:rsidRPr="001161DA" w:rsidRDefault="00B935D7" w:rsidP="00B935D7">
      <w:pPr>
        <w:pStyle w:val="af4"/>
        <w:spacing w:after="0" w:line="240" w:lineRule="auto"/>
        <w:ind w:firstLine="851"/>
        <w:contextualSpacing/>
        <w:jc w:val="both"/>
        <w:rPr>
          <w:rFonts w:ascii="Arial" w:hAnsi="Arial" w:cs="Arial"/>
          <w:color w:val="auto"/>
          <w:sz w:val="24"/>
          <w:szCs w:val="24"/>
        </w:rPr>
      </w:pPr>
      <w:r w:rsidRPr="001161DA">
        <w:rPr>
          <w:rFonts w:ascii="Arial" w:hAnsi="Arial" w:cs="Arial"/>
          <w:color w:val="auto"/>
          <w:sz w:val="24"/>
          <w:szCs w:val="24"/>
        </w:rPr>
        <w:lastRenderedPageBreak/>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w:t>
      </w:r>
      <w:r>
        <w:rPr>
          <w:rFonts w:ascii="Arial" w:hAnsi="Arial" w:cs="Arial"/>
          <w:color w:val="auto"/>
          <w:sz w:val="24"/>
          <w:szCs w:val="24"/>
        </w:rPr>
        <w:t>жно получить непосредственно в Администрации</w:t>
      </w:r>
      <w:r w:rsidRPr="001161DA">
        <w:rPr>
          <w:rFonts w:ascii="Arial" w:hAnsi="Arial" w:cs="Arial"/>
          <w:color w:val="auto"/>
          <w:sz w:val="24"/>
          <w:szCs w:val="24"/>
        </w:rPr>
        <w:t>, а также на официальном сайте в сети «Интернет».</w:t>
      </w:r>
    </w:p>
    <w:p w:rsidR="00B935D7" w:rsidRPr="001161DA" w:rsidRDefault="00B935D7" w:rsidP="00B935D7">
      <w:pPr>
        <w:pStyle w:val="af4"/>
        <w:spacing w:after="0" w:line="240" w:lineRule="auto"/>
        <w:ind w:firstLine="851"/>
        <w:contextualSpacing/>
        <w:jc w:val="both"/>
        <w:rPr>
          <w:rFonts w:ascii="Arial" w:hAnsi="Arial" w:cs="Arial"/>
          <w:color w:val="auto"/>
          <w:sz w:val="24"/>
          <w:szCs w:val="24"/>
        </w:rPr>
      </w:pPr>
      <w:r w:rsidRPr="001161DA">
        <w:rPr>
          <w:rFonts w:ascii="Arial" w:hAnsi="Arial" w:cs="Arial"/>
          <w:color w:val="auto"/>
          <w:sz w:val="24"/>
          <w:szCs w:val="24"/>
        </w:rPr>
        <w:t xml:space="preserve">2.6.4. Заявитель имеет право представить заявление с приложением копий документов в </w:t>
      </w:r>
      <w:r>
        <w:rPr>
          <w:rFonts w:ascii="Arial" w:hAnsi="Arial" w:cs="Arial"/>
          <w:color w:val="auto"/>
          <w:sz w:val="24"/>
          <w:szCs w:val="24"/>
        </w:rPr>
        <w:t>А</w:t>
      </w:r>
      <w:r w:rsidRPr="001161DA">
        <w:rPr>
          <w:rFonts w:ascii="Arial" w:hAnsi="Arial" w:cs="Arial"/>
          <w:color w:val="auto"/>
          <w:sz w:val="24"/>
          <w:szCs w:val="24"/>
        </w:rPr>
        <w:t>дминистрацию:</w:t>
      </w:r>
    </w:p>
    <w:p w:rsidR="00B935D7" w:rsidRPr="001161DA" w:rsidRDefault="00B935D7" w:rsidP="00B935D7">
      <w:pPr>
        <w:pStyle w:val="af4"/>
        <w:spacing w:after="0" w:line="240" w:lineRule="auto"/>
        <w:ind w:firstLine="851"/>
        <w:contextualSpacing/>
        <w:jc w:val="both"/>
        <w:rPr>
          <w:rFonts w:ascii="Arial" w:hAnsi="Arial" w:cs="Arial"/>
          <w:color w:val="auto"/>
          <w:sz w:val="24"/>
          <w:szCs w:val="24"/>
        </w:rPr>
      </w:pPr>
      <w:r w:rsidRPr="001161DA">
        <w:rPr>
          <w:rFonts w:ascii="Arial" w:hAnsi="Arial" w:cs="Arial"/>
          <w:color w:val="auto"/>
          <w:sz w:val="24"/>
          <w:szCs w:val="24"/>
        </w:rPr>
        <w:t>- в письменном виде по почте;</w:t>
      </w:r>
    </w:p>
    <w:p w:rsidR="00B935D7" w:rsidRPr="001161DA" w:rsidRDefault="00B935D7" w:rsidP="00B935D7">
      <w:pPr>
        <w:pStyle w:val="af4"/>
        <w:spacing w:after="0" w:line="240" w:lineRule="auto"/>
        <w:ind w:firstLine="851"/>
        <w:contextualSpacing/>
        <w:jc w:val="both"/>
        <w:rPr>
          <w:rFonts w:ascii="Arial" w:hAnsi="Arial" w:cs="Arial"/>
          <w:color w:val="auto"/>
          <w:sz w:val="24"/>
          <w:szCs w:val="24"/>
        </w:rPr>
      </w:pPr>
      <w:r w:rsidRPr="001161DA">
        <w:rPr>
          <w:rFonts w:ascii="Arial" w:hAnsi="Arial" w:cs="Arial"/>
          <w:color w:val="auto"/>
          <w:sz w:val="24"/>
          <w:szCs w:val="24"/>
        </w:rPr>
        <w:t>- электронной почтой (при наличии электронной подписи);</w:t>
      </w:r>
    </w:p>
    <w:p w:rsidR="00B935D7" w:rsidRPr="001161DA" w:rsidRDefault="00B935D7" w:rsidP="00B935D7">
      <w:pPr>
        <w:pStyle w:val="af4"/>
        <w:spacing w:after="0" w:line="240" w:lineRule="auto"/>
        <w:ind w:firstLine="851"/>
        <w:contextualSpacing/>
        <w:jc w:val="both"/>
        <w:rPr>
          <w:rFonts w:ascii="Arial" w:hAnsi="Arial" w:cs="Arial"/>
          <w:color w:val="auto"/>
          <w:sz w:val="24"/>
          <w:szCs w:val="24"/>
        </w:rPr>
      </w:pPr>
      <w:r w:rsidRPr="001161DA">
        <w:rPr>
          <w:rFonts w:ascii="Arial" w:hAnsi="Arial" w:cs="Arial"/>
          <w:color w:val="auto"/>
          <w:sz w:val="24"/>
          <w:szCs w:val="24"/>
        </w:rPr>
        <w:t>- лично либо через своих представителей.</w:t>
      </w:r>
    </w:p>
    <w:p w:rsidR="00B935D7" w:rsidRPr="001161DA" w:rsidRDefault="00B935D7" w:rsidP="00B935D7">
      <w:pPr>
        <w:pStyle w:val="p5"/>
        <w:shd w:val="clear" w:color="auto" w:fill="FFFFFF"/>
        <w:spacing w:before="0" w:beforeAutospacing="0" w:after="0" w:afterAutospacing="0"/>
        <w:ind w:firstLine="851"/>
        <w:contextualSpacing/>
        <w:jc w:val="both"/>
        <w:rPr>
          <w:rFonts w:ascii="Arial" w:hAnsi="Arial" w:cs="Arial"/>
        </w:rPr>
      </w:pPr>
      <w:r w:rsidRPr="001161DA">
        <w:rPr>
          <w:rFonts w:ascii="Arial" w:hAnsi="Arial" w:cs="Arial"/>
        </w:rPr>
        <w:t xml:space="preserve">Документы предоставляются на русском языке. К </w:t>
      </w:r>
      <w:proofErr w:type="gramStart"/>
      <w:r w:rsidRPr="001161DA">
        <w:rPr>
          <w:rFonts w:ascii="Arial" w:hAnsi="Arial" w:cs="Arial"/>
        </w:rPr>
        <w:t>документам</w:t>
      </w:r>
      <w:proofErr w:type="gramEnd"/>
      <w:r w:rsidRPr="001161DA">
        <w:rPr>
          <w:rFonts w:ascii="Arial" w:hAnsi="Arial" w:cs="Arial"/>
        </w:rPr>
        <w:t xml:space="preserve"> составленным на ином языке должны быть приобщен их перевод на русский язык,  заверенный нотариально.</w:t>
      </w:r>
    </w:p>
    <w:p w:rsidR="00B935D7" w:rsidRDefault="00B935D7" w:rsidP="00B935D7">
      <w:pPr>
        <w:pStyle w:val="p5"/>
        <w:shd w:val="clear" w:color="auto" w:fill="FFFFFF"/>
        <w:spacing w:before="0" w:beforeAutospacing="0" w:after="0" w:afterAutospacing="0"/>
        <w:ind w:firstLine="851"/>
        <w:contextualSpacing/>
        <w:jc w:val="both"/>
        <w:rPr>
          <w:rFonts w:ascii="Arial" w:hAnsi="Arial" w:cs="Arial"/>
        </w:rPr>
      </w:pPr>
      <w:r w:rsidRPr="001161DA">
        <w:rPr>
          <w:rFonts w:ascii="Arial" w:hAnsi="Arial" w:cs="Arial"/>
        </w:rPr>
        <w:t>Заявление заполняется заявителем рукописным или машинописным способом. В случае</w:t>
      </w:r>
      <w:proofErr w:type="gramStart"/>
      <w:r w:rsidRPr="001161DA">
        <w:rPr>
          <w:rFonts w:ascii="Arial" w:hAnsi="Arial" w:cs="Arial"/>
        </w:rPr>
        <w:t>,</w:t>
      </w:r>
      <w:proofErr w:type="gramEnd"/>
      <w:r w:rsidRPr="001161DA">
        <w:rPr>
          <w:rFonts w:ascii="Arial" w:hAnsi="Arial" w:cs="Arial"/>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B935D7" w:rsidRDefault="00B935D7" w:rsidP="00B935D7">
      <w:pPr>
        <w:pStyle w:val="p5"/>
        <w:shd w:val="clear" w:color="auto" w:fill="FFFFFF"/>
        <w:spacing w:before="0" w:beforeAutospacing="0" w:after="0" w:afterAutospacing="0"/>
        <w:ind w:firstLine="851"/>
        <w:contextualSpacing/>
        <w:jc w:val="both"/>
        <w:rPr>
          <w:rFonts w:ascii="Arial" w:hAnsi="Arial" w:cs="Arial"/>
        </w:rPr>
      </w:pPr>
    </w:p>
    <w:p w:rsidR="00B935D7"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r w:rsidRPr="00E31311">
        <w:rPr>
          <w:rFonts w:ascii="Arial" w:hAnsi="Arial" w:cs="Arial"/>
          <w:b/>
          <w:bCs/>
          <w:sz w:val="28"/>
          <w:szCs w:val="28"/>
        </w:rPr>
        <w:t>2.7. Исчерпывающий перечень документов, необходимых</w:t>
      </w:r>
    </w:p>
    <w:p w:rsidR="00B935D7"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r w:rsidRPr="00E31311">
        <w:rPr>
          <w:rFonts w:ascii="Arial" w:hAnsi="Arial" w:cs="Arial"/>
          <w:b/>
          <w:bCs/>
          <w:sz w:val="28"/>
          <w:szCs w:val="28"/>
        </w:rPr>
        <w:t xml:space="preserve"> в соответствии с нормативными правовыми актами </w:t>
      </w:r>
      <w:proofErr w:type="gramStart"/>
      <w:r w:rsidRPr="00E31311">
        <w:rPr>
          <w:rFonts w:ascii="Arial" w:hAnsi="Arial" w:cs="Arial"/>
          <w:b/>
          <w:bCs/>
          <w:sz w:val="28"/>
          <w:szCs w:val="28"/>
        </w:rPr>
        <w:t>для</w:t>
      </w:r>
      <w:proofErr w:type="gramEnd"/>
    </w:p>
    <w:p w:rsidR="00B935D7"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r w:rsidRPr="00E31311">
        <w:rPr>
          <w:rFonts w:ascii="Arial" w:hAnsi="Arial" w:cs="Arial"/>
          <w:b/>
          <w:bCs/>
          <w:sz w:val="28"/>
          <w:szCs w:val="28"/>
        </w:rPr>
        <w:t>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w:t>
      </w:r>
    </w:p>
    <w:p w:rsidR="00B935D7"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r w:rsidRPr="00E31311">
        <w:rPr>
          <w:rFonts w:ascii="Arial" w:hAnsi="Arial" w:cs="Arial"/>
          <w:b/>
          <w:bCs/>
          <w:sz w:val="28"/>
          <w:szCs w:val="28"/>
        </w:rPr>
        <w:t xml:space="preserve"> которые заявитель вправе представить, а также способы их получения заявителями, в том числе в электронной форме, </w:t>
      </w:r>
    </w:p>
    <w:p w:rsidR="00B935D7" w:rsidRPr="00E31311"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r w:rsidRPr="00E31311">
        <w:rPr>
          <w:rFonts w:ascii="Arial" w:hAnsi="Arial" w:cs="Arial"/>
          <w:b/>
          <w:bCs/>
          <w:sz w:val="28"/>
          <w:szCs w:val="28"/>
        </w:rPr>
        <w:t>порядок их представления</w:t>
      </w:r>
    </w:p>
    <w:p w:rsidR="00B935D7" w:rsidRPr="001161DA" w:rsidRDefault="00B935D7" w:rsidP="00B935D7">
      <w:pPr>
        <w:widowControl w:val="0"/>
        <w:autoSpaceDE w:val="0"/>
        <w:autoSpaceDN w:val="0"/>
        <w:adjustRightInd w:val="0"/>
        <w:spacing w:after="0" w:line="240" w:lineRule="auto"/>
        <w:ind w:firstLine="709"/>
        <w:contextualSpacing/>
        <w:jc w:val="both"/>
        <w:rPr>
          <w:rFonts w:ascii="Arial" w:hAnsi="Arial" w:cs="Arial"/>
          <w:b/>
          <w:bCs/>
          <w:sz w:val="24"/>
          <w:szCs w:val="24"/>
        </w:rPr>
      </w:pPr>
    </w:p>
    <w:p w:rsidR="00B935D7" w:rsidRPr="001161DA" w:rsidRDefault="00B935D7" w:rsidP="00B935D7">
      <w:pPr>
        <w:pStyle w:val="af4"/>
        <w:spacing w:after="0" w:line="240" w:lineRule="auto"/>
        <w:ind w:firstLine="709"/>
        <w:contextualSpacing/>
        <w:jc w:val="both"/>
        <w:rPr>
          <w:rFonts w:ascii="Arial" w:hAnsi="Arial" w:cs="Arial"/>
          <w:color w:val="auto"/>
          <w:sz w:val="24"/>
          <w:szCs w:val="24"/>
        </w:rPr>
      </w:pPr>
      <w:r w:rsidRPr="001161DA">
        <w:rPr>
          <w:rFonts w:ascii="Arial" w:hAnsi="Arial" w:cs="Arial"/>
          <w:color w:val="auto"/>
          <w:sz w:val="24"/>
          <w:szCs w:val="24"/>
        </w:rPr>
        <w:t>2.7.1. Для принятия решения о предоставлении земельного участка Администрацией от государственных органов власти запрашиваются следующие документы:</w:t>
      </w:r>
    </w:p>
    <w:p w:rsidR="00B935D7" w:rsidRPr="001161DA" w:rsidRDefault="00B935D7" w:rsidP="00B935D7">
      <w:pPr>
        <w:pStyle w:val="af4"/>
        <w:spacing w:after="0" w:line="240" w:lineRule="auto"/>
        <w:ind w:firstLine="709"/>
        <w:contextualSpacing/>
        <w:jc w:val="both"/>
        <w:rPr>
          <w:rFonts w:ascii="Arial" w:hAnsi="Arial" w:cs="Arial"/>
          <w:color w:val="auto"/>
          <w:sz w:val="24"/>
          <w:szCs w:val="24"/>
        </w:rPr>
      </w:pPr>
      <w:r w:rsidRPr="001161DA">
        <w:rPr>
          <w:rFonts w:ascii="Arial" w:hAnsi="Arial" w:cs="Arial"/>
          <w:color w:val="auto"/>
          <w:sz w:val="24"/>
          <w:szCs w:val="24"/>
        </w:rPr>
        <w:t>- выписка из Единого государственного реестра недвижимости на земельный участок;</w:t>
      </w:r>
    </w:p>
    <w:p w:rsidR="00B935D7" w:rsidRPr="00052CB5" w:rsidRDefault="00B935D7" w:rsidP="00B935D7">
      <w:pPr>
        <w:pStyle w:val="af0"/>
        <w:shd w:val="clear" w:color="auto" w:fill="F9F9F9"/>
        <w:ind w:firstLine="708"/>
        <w:contextualSpacing/>
        <w:jc w:val="both"/>
        <w:textAlignment w:val="baseline"/>
        <w:rPr>
          <w:rFonts w:ascii="Arial" w:hAnsi="Arial" w:cs="Arial"/>
        </w:rPr>
      </w:pPr>
      <w:r w:rsidRPr="00052CB5">
        <w:rPr>
          <w:rFonts w:ascii="Arial" w:hAnsi="Arial" w:cs="Arial"/>
        </w:rPr>
        <w:t>-   утвержденный проект планировки и утвержденный проект межевания территории;</w:t>
      </w:r>
    </w:p>
    <w:p w:rsidR="00B935D7" w:rsidRPr="00052CB5" w:rsidRDefault="00B935D7" w:rsidP="00B935D7">
      <w:pPr>
        <w:shd w:val="clear" w:color="auto" w:fill="F9F9F9"/>
        <w:spacing w:after="0" w:line="240" w:lineRule="auto"/>
        <w:ind w:firstLine="708"/>
        <w:contextualSpacing/>
        <w:jc w:val="both"/>
        <w:textAlignment w:val="baseline"/>
        <w:rPr>
          <w:rFonts w:ascii="Arial" w:hAnsi="Arial" w:cs="Arial"/>
          <w:sz w:val="24"/>
          <w:szCs w:val="24"/>
        </w:rPr>
      </w:pPr>
      <w:r w:rsidRPr="00052CB5">
        <w:rPr>
          <w:rFonts w:ascii="Arial" w:hAnsi="Arial" w:cs="Arial"/>
          <w:sz w:val="24"/>
          <w:szCs w:val="24"/>
        </w:rPr>
        <w:t>-    выписка из Единого государственного реестра юридических лиц (ЕГРЮЛ) о юридическом лице, являющемся заявителем.</w:t>
      </w:r>
    </w:p>
    <w:p w:rsidR="00B935D7" w:rsidRPr="001161DA" w:rsidRDefault="00B935D7" w:rsidP="00B935D7">
      <w:pPr>
        <w:pStyle w:val="af4"/>
        <w:spacing w:after="0" w:line="240" w:lineRule="auto"/>
        <w:ind w:firstLine="709"/>
        <w:contextualSpacing/>
        <w:jc w:val="both"/>
        <w:rPr>
          <w:rFonts w:ascii="Arial" w:hAnsi="Arial" w:cs="Arial"/>
          <w:color w:val="auto"/>
          <w:sz w:val="24"/>
          <w:szCs w:val="24"/>
        </w:rPr>
      </w:pPr>
      <w:r w:rsidRPr="001161DA">
        <w:rPr>
          <w:rFonts w:ascii="Arial" w:hAnsi="Arial" w:cs="Arial"/>
          <w:color w:val="auto"/>
          <w:sz w:val="24"/>
          <w:szCs w:val="24"/>
          <w:lang w:eastAsia="ar-SA"/>
        </w:rPr>
        <w:t>2.7.2. Документы, перечисленные в пункте 2.7.1., могут быть представлены заявителем по собственной инициативе.</w:t>
      </w:r>
    </w:p>
    <w:p w:rsidR="00B935D7" w:rsidRPr="001161DA" w:rsidRDefault="00B935D7" w:rsidP="00B935D7">
      <w:pPr>
        <w:spacing w:after="0" w:line="240" w:lineRule="auto"/>
        <w:ind w:firstLine="709"/>
        <w:contextualSpacing/>
        <w:jc w:val="both"/>
        <w:rPr>
          <w:rFonts w:ascii="Arial" w:hAnsi="Arial" w:cs="Arial"/>
          <w:sz w:val="24"/>
          <w:szCs w:val="24"/>
        </w:rPr>
      </w:pPr>
      <w:r w:rsidRPr="001161DA">
        <w:rPr>
          <w:rFonts w:ascii="Arial" w:hAnsi="Arial" w:cs="Arial"/>
          <w:sz w:val="24"/>
          <w:szCs w:val="24"/>
          <w:lang w:eastAsia="ar-SA"/>
        </w:rPr>
        <w:t xml:space="preserve">Непредставление заявителем указанных документов не является основанием для отказав </w:t>
      </w:r>
      <w:proofErr w:type="gramStart"/>
      <w:r w:rsidRPr="001161DA">
        <w:rPr>
          <w:rFonts w:ascii="Arial" w:hAnsi="Arial" w:cs="Arial"/>
          <w:sz w:val="24"/>
          <w:szCs w:val="24"/>
          <w:lang w:eastAsia="ar-SA"/>
        </w:rPr>
        <w:t>предоставлении</w:t>
      </w:r>
      <w:proofErr w:type="gramEnd"/>
      <w:r w:rsidRPr="001161DA">
        <w:rPr>
          <w:rFonts w:ascii="Arial" w:hAnsi="Arial" w:cs="Arial"/>
          <w:sz w:val="24"/>
          <w:szCs w:val="24"/>
          <w:lang w:eastAsia="ar-SA"/>
        </w:rPr>
        <w:t xml:space="preserve"> услуги.</w:t>
      </w:r>
    </w:p>
    <w:p w:rsidR="00B935D7" w:rsidRPr="00FA3F1A" w:rsidRDefault="00B935D7" w:rsidP="00B935D7">
      <w:pPr>
        <w:widowControl w:val="0"/>
        <w:autoSpaceDE w:val="0"/>
        <w:autoSpaceDN w:val="0"/>
        <w:adjustRightInd w:val="0"/>
        <w:spacing w:after="0" w:line="240" w:lineRule="auto"/>
        <w:ind w:firstLine="709"/>
        <w:contextualSpacing/>
        <w:jc w:val="both"/>
        <w:rPr>
          <w:rFonts w:ascii="Arial" w:hAnsi="Arial" w:cs="Arial"/>
          <w:b/>
          <w:bCs/>
          <w:sz w:val="28"/>
          <w:szCs w:val="28"/>
        </w:rPr>
      </w:pPr>
    </w:p>
    <w:p w:rsidR="00B935D7" w:rsidRPr="00FA3F1A"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r w:rsidRPr="00FA3F1A">
        <w:rPr>
          <w:rFonts w:ascii="Arial" w:hAnsi="Arial" w:cs="Arial"/>
          <w:b/>
          <w:bCs/>
          <w:sz w:val="28"/>
          <w:szCs w:val="28"/>
        </w:rPr>
        <w:t>2.8. Указание на запрет требовать от заявителя</w:t>
      </w:r>
    </w:p>
    <w:p w:rsidR="00B935D7" w:rsidRPr="00FA3F1A" w:rsidRDefault="00B935D7" w:rsidP="00B935D7">
      <w:pPr>
        <w:widowControl w:val="0"/>
        <w:autoSpaceDE w:val="0"/>
        <w:autoSpaceDN w:val="0"/>
        <w:adjustRightInd w:val="0"/>
        <w:spacing w:after="0" w:line="240" w:lineRule="auto"/>
        <w:ind w:firstLine="709"/>
        <w:contextualSpacing/>
        <w:jc w:val="both"/>
        <w:rPr>
          <w:rFonts w:ascii="Arial" w:hAnsi="Arial" w:cs="Arial"/>
          <w:b/>
          <w:bCs/>
          <w:sz w:val="28"/>
          <w:szCs w:val="28"/>
        </w:rPr>
      </w:pPr>
    </w:p>
    <w:p w:rsidR="00B935D7" w:rsidRPr="001161DA" w:rsidRDefault="00B935D7" w:rsidP="00B935D7">
      <w:pPr>
        <w:widowControl w:val="0"/>
        <w:spacing w:after="0" w:line="240" w:lineRule="auto"/>
        <w:ind w:firstLine="851"/>
        <w:contextualSpacing/>
        <w:jc w:val="both"/>
        <w:textAlignment w:val="top"/>
        <w:rPr>
          <w:rFonts w:ascii="Arial" w:hAnsi="Arial" w:cs="Arial"/>
          <w:i/>
          <w:iCs/>
          <w:sz w:val="24"/>
          <w:szCs w:val="24"/>
        </w:rPr>
      </w:pPr>
      <w:r w:rsidRPr="001161DA">
        <w:rPr>
          <w:rFonts w:ascii="Arial" w:hAnsi="Arial" w:cs="Arial"/>
          <w:sz w:val="24"/>
          <w:szCs w:val="24"/>
        </w:rPr>
        <w:t>Не допускается требовать от заявителя:</w:t>
      </w:r>
    </w:p>
    <w:p w:rsidR="00B935D7" w:rsidRPr="001161DA" w:rsidRDefault="00B935D7" w:rsidP="00B935D7">
      <w:pPr>
        <w:widowControl w:val="0"/>
        <w:spacing w:after="0" w:line="240" w:lineRule="auto"/>
        <w:ind w:firstLine="851"/>
        <w:contextualSpacing/>
        <w:jc w:val="both"/>
        <w:textAlignment w:val="top"/>
        <w:rPr>
          <w:rFonts w:ascii="Arial" w:hAnsi="Arial" w:cs="Arial"/>
          <w:sz w:val="24"/>
          <w:szCs w:val="24"/>
        </w:rPr>
      </w:pPr>
      <w:r w:rsidRPr="001161DA">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935D7" w:rsidRPr="001161DA" w:rsidRDefault="00B935D7" w:rsidP="00B935D7">
      <w:pPr>
        <w:widowControl w:val="0"/>
        <w:spacing w:after="0" w:line="240" w:lineRule="auto"/>
        <w:ind w:firstLine="851"/>
        <w:contextualSpacing/>
        <w:jc w:val="both"/>
        <w:textAlignment w:val="top"/>
        <w:rPr>
          <w:rFonts w:ascii="Arial" w:hAnsi="Arial" w:cs="Arial"/>
          <w:sz w:val="24"/>
          <w:szCs w:val="24"/>
        </w:rPr>
      </w:pPr>
      <w:proofErr w:type="gramStart"/>
      <w:r w:rsidRPr="001161DA">
        <w:rPr>
          <w:rFonts w:ascii="Arial" w:hAnsi="Arial" w:cs="Arial"/>
          <w:sz w:val="24"/>
          <w:szCs w:val="24"/>
        </w:rPr>
        <w:t xml:space="preserve">представления документов и информации, которые в соответствии с </w:t>
      </w:r>
      <w:r w:rsidRPr="001161DA">
        <w:rPr>
          <w:rFonts w:ascii="Arial" w:hAnsi="Arial" w:cs="Arial"/>
          <w:sz w:val="24"/>
          <w:szCs w:val="24"/>
        </w:rPr>
        <w:lastRenderedPageBreak/>
        <w:t>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1161DA">
        <w:rPr>
          <w:rFonts w:ascii="Arial" w:hAnsi="Arial" w:cs="Arial"/>
          <w:sz w:val="24"/>
          <w:szCs w:val="24"/>
        </w:rPr>
        <w:t>г. №210-ФЗ.</w:t>
      </w:r>
    </w:p>
    <w:p w:rsidR="00B935D7" w:rsidRPr="00052CB5"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052CB5">
        <w:rPr>
          <w:rFonts w:ascii="Arial" w:hAnsi="Arial" w:cs="Arial"/>
          <w:sz w:val="24"/>
          <w:szCs w:val="24"/>
        </w:rPr>
        <w:t>При приеме заявления и документов посредством Регионального портала запрещается:</w:t>
      </w:r>
    </w:p>
    <w:p w:rsidR="00B935D7" w:rsidRPr="00052CB5"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052CB5">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935D7" w:rsidRPr="00052CB5"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052CB5">
        <w:rPr>
          <w:rFonts w:ascii="Arial" w:hAnsi="Arial" w:cs="Arial"/>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935D7" w:rsidRPr="00052CB5"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052CB5">
        <w:rPr>
          <w:rFonts w:ascii="Arial" w:hAnsi="Arial" w:cs="Arial"/>
          <w:sz w:val="24"/>
          <w:szCs w:val="24"/>
        </w:rPr>
        <w:t>- требовать от заявителя совершения иных действий кроме прохождения идентификац</w:t>
      </w:r>
      <w:proofErr w:type="gramStart"/>
      <w:r w:rsidRPr="00052CB5">
        <w:rPr>
          <w:rFonts w:ascii="Arial" w:hAnsi="Arial" w:cs="Arial"/>
          <w:sz w:val="24"/>
          <w:szCs w:val="24"/>
        </w:rPr>
        <w:t>ии и ау</w:t>
      </w:r>
      <w:proofErr w:type="gramEnd"/>
      <w:r w:rsidRPr="00052CB5">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935D7" w:rsidRPr="00052CB5"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052CB5">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услуги.</w:t>
      </w:r>
    </w:p>
    <w:p w:rsidR="00B935D7" w:rsidRPr="001161DA" w:rsidRDefault="00B935D7" w:rsidP="00B935D7">
      <w:pPr>
        <w:widowControl w:val="0"/>
        <w:spacing w:after="0" w:line="240" w:lineRule="auto"/>
        <w:ind w:firstLine="709"/>
        <w:contextualSpacing/>
        <w:jc w:val="both"/>
        <w:textAlignment w:val="top"/>
        <w:rPr>
          <w:rFonts w:ascii="Arial" w:hAnsi="Arial" w:cs="Arial"/>
          <w:sz w:val="24"/>
          <w:szCs w:val="24"/>
        </w:rPr>
      </w:pPr>
    </w:p>
    <w:p w:rsidR="00B935D7" w:rsidRPr="00FA3F1A" w:rsidRDefault="00B935D7" w:rsidP="00B935D7">
      <w:pPr>
        <w:widowControl w:val="0"/>
        <w:spacing w:after="0" w:line="240" w:lineRule="auto"/>
        <w:contextualSpacing/>
        <w:jc w:val="center"/>
        <w:rPr>
          <w:rFonts w:ascii="Arial" w:hAnsi="Arial" w:cs="Arial"/>
          <w:b/>
          <w:bCs/>
          <w:sz w:val="28"/>
          <w:szCs w:val="28"/>
        </w:rPr>
      </w:pPr>
      <w:r w:rsidRPr="00FA3F1A">
        <w:rPr>
          <w:rFonts w:ascii="Arial" w:hAnsi="Arial" w:cs="Arial"/>
          <w:b/>
          <w:bCs/>
          <w:sz w:val="28"/>
          <w:szCs w:val="28"/>
        </w:rPr>
        <w:t>2.9. Исчерпывающий перечень оснований для отказа в приеме документов, необходимых для предоставления услуги</w:t>
      </w:r>
    </w:p>
    <w:p w:rsidR="00B935D7" w:rsidRPr="00FA3F1A" w:rsidRDefault="00B935D7" w:rsidP="00B935D7">
      <w:pPr>
        <w:widowControl w:val="0"/>
        <w:spacing w:after="0" w:line="240" w:lineRule="auto"/>
        <w:ind w:firstLine="709"/>
        <w:contextualSpacing/>
        <w:jc w:val="both"/>
        <w:rPr>
          <w:rFonts w:ascii="Arial" w:hAnsi="Arial" w:cs="Arial"/>
          <w:b/>
          <w:bCs/>
          <w:sz w:val="28"/>
          <w:szCs w:val="28"/>
        </w:rPr>
      </w:pPr>
    </w:p>
    <w:p w:rsidR="00B935D7" w:rsidRPr="00052CB5"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052CB5">
        <w:rPr>
          <w:rFonts w:ascii="Arial" w:hAnsi="Arial" w:cs="Arial"/>
          <w:sz w:val="24"/>
          <w:szCs w:val="24"/>
        </w:rPr>
        <w:t xml:space="preserve">Заявление не соответствует требованиям пункта 2.6.1.1, подано в иной уполномоченный орган или к заявлению не приложены документы, предусмотренные </w:t>
      </w:r>
      <w:hyperlink r:id="rId23" w:history="1">
        <w:r w:rsidRPr="00052CB5">
          <w:rPr>
            <w:rFonts w:ascii="Arial" w:hAnsi="Arial" w:cs="Arial"/>
            <w:sz w:val="24"/>
            <w:szCs w:val="24"/>
          </w:rPr>
          <w:t>пунктом 2</w:t>
        </w:r>
      </w:hyperlink>
      <w:r w:rsidRPr="00052CB5">
        <w:rPr>
          <w:rFonts w:ascii="Arial" w:hAnsi="Arial" w:cs="Arial"/>
          <w:sz w:val="24"/>
          <w:szCs w:val="24"/>
        </w:rPr>
        <w:t>.6.1.2. При этом заявителю должны быть указаны причины возврата заявления о предварительном согласовании предоставления земельного участка.</w:t>
      </w:r>
    </w:p>
    <w:p w:rsidR="00B935D7" w:rsidRPr="00052CB5" w:rsidRDefault="00B935D7" w:rsidP="00B935D7">
      <w:pPr>
        <w:widowControl w:val="0"/>
        <w:shd w:val="clear" w:color="auto" w:fill="FFFFFF"/>
        <w:spacing w:after="0" w:line="240" w:lineRule="auto"/>
        <w:ind w:firstLine="851"/>
        <w:contextualSpacing/>
        <w:jc w:val="both"/>
        <w:rPr>
          <w:rFonts w:ascii="Arial" w:hAnsi="Arial" w:cs="Arial"/>
          <w:bCs/>
          <w:sz w:val="24"/>
          <w:szCs w:val="24"/>
        </w:rPr>
      </w:pPr>
      <w:r w:rsidRPr="00052CB5">
        <w:rPr>
          <w:rFonts w:ascii="Arial" w:hAnsi="Arial" w:cs="Arial"/>
          <w:bCs/>
          <w:sz w:val="24"/>
          <w:szCs w:val="24"/>
        </w:rPr>
        <w:t>Выявление несоблюдения установленных условий признания действительности усиленной квалифицированной электронной подписи, используемой при подаче заявления и документов, прилагаемых к заявлению в электронной форме.</w:t>
      </w:r>
    </w:p>
    <w:p w:rsidR="00B935D7" w:rsidRPr="001161DA" w:rsidRDefault="00B935D7" w:rsidP="00B935D7">
      <w:pPr>
        <w:widowControl w:val="0"/>
        <w:shd w:val="clear" w:color="auto" w:fill="FFFFFF"/>
        <w:spacing w:after="0" w:line="240" w:lineRule="auto"/>
        <w:ind w:firstLine="851"/>
        <w:contextualSpacing/>
        <w:jc w:val="both"/>
        <w:rPr>
          <w:rFonts w:ascii="Arial" w:hAnsi="Arial" w:cs="Arial"/>
          <w:bCs/>
          <w:color w:val="FF0000"/>
          <w:sz w:val="24"/>
          <w:szCs w:val="24"/>
        </w:rPr>
      </w:pPr>
    </w:p>
    <w:p w:rsidR="00B935D7"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r w:rsidRPr="00FA3F1A">
        <w:rPr>
          <w:rFonts w:ascii="Arial" w:hAnsi="Arial" w:cs="Arial"/>
          <w:b/>
          <w:bCs/>
          <w:sz w:val="28"/>
          <w:szCs w:val="28"/>
        </w:rPr>
        <w:t xml:space="preserve">2.10. Исчерпывающий перечень оснований </w:t>
      </w:r>
      <w:proofErr w:type="gramStart"/>
      <w:r w:rsidRPr="00FA3F1A">
        <w:rPr>
          <w:rFonts w:ascii="Arial" w:hAnsi="Arial" w:cs="Arial"/>
          <w:b/>
          <w:bCs/>
          <w:sz w:val="28"/>
          <w:szCs w:val="28"/>
        </w:rPr>
        <w:t>для</w:t>
      </w:r>
      <w:proofErr w:type="gramEnd"/>
    </w:p>
    <w:p w:rsidR="00B935D7" w:rsidRPr="00FA3F1A"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r w:rsidRPr="00FA3F1A">
        <w:rPr>
          <w:rFonts w:ascii="Arial" w:hAnsi="Arial" w:cs="Arial"/>
          <w:b/>
          <w:bCs/>
          <w:sz w:val="28"/>
          <w:szCs w:val="28"/>
        </w:rPr>
        <w:t>приостановления или отказа в предоставлении услуги</w:t>
      </w:r>
    </w:p>
    <w:p w:rsidR="00B935D7" w:rsidRPr="00FA3F1A" w:rsidRDefault="00B935D7" w:rsidP="00B935D7">
      <w:pPr>
        <w:widowControl w:val="0"/>
        <w:autoSpaceDE w:val="0"/>
        <w:autoSpaceDN w:val="0"/>
        <w:adjustRightInd w:val="0"/>
        <w:spacing w:after="0" w:line="240" w:lineRule="auto"/>
        <w:ind w:firstLine="709"/>
        <w:contextualSpacing/>
        <w:jc w:val="both"/>
        <w:rPr>
          <w:rFonts w:ascii="Arial" w:hAnsi="Arial" w:cs="Arial"/>
          <w:b/>
          <w:bCs/>
          <w:sz w:val="28"/>
          <w:szCs w:val="28"/>
        </w:rPr>
      </w:pPr>
    </w:p>
    <w:p w:rsidR="00B935D7" w:rsidRPr="001161DA" w:rsidRDefault="00B935D7" w:rsidP="00B935D7">
      <w:pPr>
        <w:widowControl w:val="0"/>
        <w:autoSpaceDE w:val="0"/>
        <w:autoSpaceDN w:val="0"/>
        <w:adjustRightInd w:val="0"/>
        <w:spacing w:after="0" w:line="240" w:lineRule="auto"/>
        <w:ind w:firstLine="851"/>
        <w:contextualSpacing/>
        <w:jc w:val="both"/>
        <w:rPr>
          <w:rFonts w:ascii="Arial" w:hAnsi="Arial" w:cs="Arial"/>
          <w:b/>
          <w:bCs/>
          <w:sz w:val="24"/>
          <w:szCs w:val="24"/>
        </w:rPr>
      </w:pPr>
      <w:r w:rsidRPr="001161DA">
        <w:rPr>
          <w:rFonts w:ascii="Arial" w:hAnsi="Arial" w:cs="Arial"/>
          <w:b/>
          <w:bCs/>
          <w:sz w:val="24"/>
          <w:szCs w:val="24"/>
        </w:rPr>
        <w:t>Основанием для приостановления предоставления услуги является:</w:t>
      </w:r>
    </w:p>
    <w:p w:rsidR="00B935D7" w:rsidRPr="001161DA"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 в случае если на момент поступления  Администрацию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b/>
          <w:bCs/>
          <w:sz w:val="24"/>
          <w:szCs w:val="24"/>
        </w:rPr>
      </w:pPr>
      <w:r w:rsidRPr="001161DA">
        <w:rPr>
          <w:rFonts w:ascii="Arial" w:hAnsi="Arial" w:cs="Arial"/>
          <w:b/>
          <w:bCs/>
          <w:sz w:val="24"/>
          <w:szCs w:val="24"/>
        </w:rPr>
        <w:lastRenderedPageBreak/>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B935D7" w:rsidRPr="001161DA" w:rsidRDefault="00B935D7" w:rsidP="00B935D7">
      <w:pPr>
        <w:pStyle w:val="ConsPlusNormal"/>
        <w:ind w:firstLine="851"/>
        <w:contextualSpacing/>
        <w:jc w:val="both"/>
        <w:rPr>
          <w:sz w:val="24"/>
          <w:szCs w:val="24"/>
        </w:rPr>
      </w:pPr>
      <w:r w:rsidRPr="001161DA">
        <w:rPr>
          <w:sz w:val="24"/>
          <w:szCs w:val="24"/>
        </w:rPr>
        <w:t xml:space="preserve">1) границы земельного участка подлежат уточнению в соответствии с требованиями Федерального </w:t>
      </w:r>
      <w:hyperlink r:id="rId24" w:history="1">
        <w:r w:rsidRPr="001161DA">
          <w:rPr>
            <w:sz w:val="24"/>
            <w:szCs w:val="24"/>
          </w:rPr>
          <w:t>закона</w:t>
        </w:r>
      </w:hyperlink>
      <w:r w:rsidRPr="001161DA">
        <w:rPr>
          <w:sz w:val="24"/>
          <w:szCs w:val="24"/>
        </w:rPr>
        <w:t xml:space="preserve"> «О кадастровой деятельности»;</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1161DA">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1161DA">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161DA">
        <w:rPr>
          <w:rFonts w:ascii="Arial" w:hAnsi="Arial" w:cs="Arial"/>
          <w:sz w:val="24"/>
          <w:szCs w:val="24"/>
        </w:rPr>
        <w:t>ии ау</w:t>
      </w:r>
      <w:proofErr w:type="gramEnd"/>
      <w:r w:rsidRPr="001161DA">
        <w:rPr>
          <w:rFonts w:ascii="Arial" w:hAnsi="Arial" w:cs="Arial"/>
          <w:sz w:val="24"/>
          <w:szCs w:val="24"/>
        </w:rPr>
        <w:t>кциона;</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6) земельный участок не отнесен к определенной категории земель;</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1161DA">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5" w:history="1">
        <w:r w:rsidRPr="001161DA">
          <w:rPr>
            <w:rFonts w:ascii="Arial" w:hAnsi="Arial" w:cs="Arial"/>
            <w:sz w:val="24"/>
            <w:szCs w:val="24"/>
          </w:rPr>
          <w:t>пунктом 3 статьи 39.36</w:t>
        </w:r>
      </w:hyperlink>
      <w:r w:rsidRPr="001161DA">
        <w:rPr>
          <w:rFonts w:ascii="Arial" w:hAnsi="Arial" w:cs="Arial"/>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1161DA">
        <w:rPr>
          <w:rFonts w:ascii="Arial" w:hAnsi="Arial" w:cs="Arial"/>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 xml:space="preserve">12) земельный участок зарезервирован для государственных или муниципальных нужд, за исключением случая проведения аукциона на право </w:t>
      </w:r>
      <w:r w:rsidRPr="001161DA">
        <w:rPr>
          <w:rFonts w:ascii="Arial" w:hAnsi="Arial" w:cs="Arial"/>
          <w:sz w:val="24"/>
          <w:szCs w:val="24"/>
        </w:rPr>
        <w:lastRenderedPageBreak/>
        <w:t>заключения договора аренды земельного участка на срок, не превышающий срока резервирования земельного участка;</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161DA">
        <w:rPr>
          <w:rFonts w:ascii="Arial" w:hAnsi="Arial" w:cs="Arial"/>
          <w:sz w:val="24"/>
          <w:szCs w:val="24"/>
        </w:rPr>
        <w:t>жд в св</w:t>
      </w:r>
      <w:proofErr w:type="gramEnd"/>
      <w:r w:rsidRPr="001161DA">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b/>
          <w:bCs/>
          <w:sz w:val="24"/>
          <w:szCs w:val="24"/>
        </w:rPr>
      </w:pPr>
      <w:r w:rsidRPr="001161DA">
        <w:rPr>
          <w:rFonts w:ascii="Arial" w:hAnsi="Arial" w:cs="Arial"/>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1161DA">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1161DA">
          <w:rPr>
            <w:rFonts w:ascii="Arial" w:hAnsi="Arial" w:cs="Arial"/>
            <w:sz w:val="24"/>
            <w:szCs w:val="24"/>
          </w:rPr>
          <w:t>подпунктом 10 пункта 2 статьи 39.10</w:t>
        </w:r>
      </w:hyperlink>
      <w:r w:rsidRPr="001161DA">
        <w:rPr>
          <w:rFonts w:ascii="Arial" w:hAnsi="Arial" w:cs="Arial"/>
          <w:sz w:val="24"/>
          <w:szCs w:val="24"/>
        </w:rPr>
        <w:t xml:space="preserve"> Земельного Кодекса;</w:t>
      </w:r>
      <w:proofErr w:type="gramEnd"/>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1161DA">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1161DA">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w:t>
      </w:r>
      <w:r w:rsidRPr="001161DA">
        <w:rPr>
          <w:rFonts w:ascii="Arial" w:hAnsi="Arial" w:cs="Arial"/>
          <w:sz w:val="24"/>
          <w:szCs w:val="24"/>
        </w:rPr>
        <w:lastRenderedPageBreak/>
        <w:t xml:space="preserve">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7" w:history="1">
        <w:r w:rsidRPr="001161DA">
          <w:rPr>
            <w:rFonts w:ascii="Arial" w:hAnsi="Arial" w:cs="Arial"/>
            <w:sz w:val="24"/>
            <w:szCs w:val="24"/>
          </w:rPr>
          <w:t>пунктом 3 статьи 39.36</w:t>
        </w:r>
      </w:hyperlink>
      <w:r w:rsidRPr="001161DA">
        <w:rPr>
          <w:rFonts w:ascii="Arial" w:hAnsi="Arial" w:cs="Arial"/>
          <w:sz w:val="24"/>
          <w:szCs w:val="24"/>
        </w:rPr>
        <w:t xml:space="preserve"> Земельного Кодекса, и это не препятствует использованию</w:t>
      </w:r>
      <w:proofErr w:type="gramEnd"/>
      <w:r w:rsidRPr="001161DA">
        <w:rPr>
          <w:rFonts w:ascii="Arial" w:hAnsi="Arial" w:cs="Arial"/>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1161DA">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1161DA">
        <w:rPr>
          <w:rFonts w:ascii="Arial" w:hAnsi="Arial" w:cs="Arial"/>
          <w:sz w:val="24"/>
          <w:szCs w:val="24"/>
        </w:rPr>
        <w:t xml:space="preserve"> незавершенного строительства;</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1161DA">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161DA">
        <w:rPr>
          <w:rFonts w:ascii="Arial" w:hAnsi="Arial" w:cs="Arial"/>
          <w:sz w:val="24"/>
          <w:szCs w:val="24"/>
        </w:rPr>
        <w:t xml:space="preserve"> для целей резервирования;</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1161DA">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1161DA">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161DA">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1161DA">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161DA">
        <w:rPr>
          <w:rFonts w:ascii="Arial" w:hAnsi="Arial" w:cs="Arial"/>
          <w:sz w:val="24"/>
          <w:szCs w:val="24"/>
        </w:rPr>
        <w:t xml:space="preserve"> аренду земельного участка обратилось лицо, с которым заключен договор о </w:t>
      </w:r>
      <w:r w:rsidRPr="001161DA">
        <w:rPr>
          <w:rFonts w:ascii="Arial" w:hAnsi="Arial" w:cs="Arial"/>
          <w:sz w:val="24"/>
          <w:szCs w:val="24"/>
        </w:rPr>
        <w:lastRenderedPageBreak/>
        <w:t>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1161DA">
        <w:rPr>
          <w:rFonts w:ascii="Arial" w:hAnsi="Arial" w:cs="Arial"/>
          <w:sz w:val="24"/>
          <w:szCs w:val="24"/>
        </w:rPr>
        <w:t>извещение</w:t>
      </w:r>
      <w:proofErr w:type="gramEnd"/>
      <w:r w:rsidRPr="001161DA">
        <w:rPr>
          <w:rFonts w:ascii="Arial" w:hAnsi="Arial" w:cs="Arial"/>
          <w:sz w:val="24"/>
          <w:szCs w:val="24"/>
        </w:rPr>
        <w:t xml:space="preserve"> о проведении которого размещено в соответствии с </w:t>
      </w:r>
      <w:hyperlink r:id="rId28" w:history="1">
        <w:r w:rsidRPr="001161DA">
          <w:rPr>
            <w:rFonts w:ascii="Arial" w:hAnsi="Arial" w:cs="Arial"/>
            <w:sz w:val="24"/>
            <w:szCs w:val="24"/>
          </w:rPr>
          <w:t>пунктом 19 статьи 39.11</w:t>
        </w:r>
      </w:hyperlink>
      <w:r w:rsidRPr="001161DA">
        <w:rPr>
          <w:rFonts w:ascii="Arial" w:hAnsi="Arial" w:cs="Arial"/>
          <w:sz w:val="24"/>
          <w:szCs w:val="24"/>
        </w:rPr>
        <w:t xml:space="preserve"> Земельного  кодекса РФ;</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1161DA">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9" w:history="1">
        <w:r w:rsidRPr="001161DA">
          <w:rPr>
            <w:rFonts w:ascii="Arial" w:hAnsi="Arial" w:cs="Arial"/>
            <w:sz w:val="24"/>
            <w:szCs w:val="24"/>
          </w:rPr>
          <w:t>подпунктом 6 пункта 4 статьи 39.11</w:t>
        </w:r>
      </w:hyperlink>
      <w:r w:rsidRPr="001161DA">
        <w:rPr>
          <w:rFonts w:ascii="Arial" w:hAnsi="Arial" w:cs="Arial"/>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1161DA">
          <w:rPr>
            <w:rFonts w:ascii="Arial" w:hAnsi="Arial" w:cs="Arial"/>
            <w:sz w:val="24"/>
            <w:szCs w:val="24"/>
          </w:rPr>
          <w:t>подпунктом 4 пункта 4 статьи 39.11</w:t>
        </w:r>
      </w:hyperlink>
      <w:r w:rsidRPr="001161DA">
        <w:rPr>
          <w:rFonts w:ascii="Arial" w:hAnsi="Arial" w:cs="Arial"/>
          <w:sz w:val="24"/>
          <w:szCs w:val="24"/>
        </w:rPr>
        <w:t xml:space="preserve"> Земельного Кодекса и уполномоченным органом не принято решение</w:t>
      </w:r>
      <w:proofErr w:type="gramEnd"/>
      <w:r w:rsidRPr="001161DA">
        <w:rPr>
          <w:rFonts w:ascii="Arial" w:hAnsi="Arial" w:cs="Arial"/>
          <w:sz w:val="24"/>
          <w:szCs w:val="24"/>
        </w:rPr>
        <w:t xml:space="preserve"> об отказе в проведении этого аукциона по основаниям, предусмотренным </w:t>
      </w:r>
      <w:hyperlink r:id="rId31" w:history="1">
        <w:r w:rsidRPr="001161DA">
          <w:rPr>
            <w:rFonts w:ascii="Arial" w:hAnsi="Arial" w:cs="Arial"/>
            <w:sz w:val="24"/>
            <w:szCs w:val="24"/>
          </w:rPr>
          <w:t>пунктом 8 статьи 39.11</w:t>
        </w:r>
      </w:hyperlink>
      <w:r w:rsidRPr="001161DA">
        <w:rPr>
          <w:rFonts w:ascii="Arial" w:hAnsi="Arial" w:cs="Arial"/>
          <w:sz w:val="24"/>
          <w:szCs w:val="24"/>
        </w:rPr>
        <w:t xml:space="preserve"> Земельного Кодекса;</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13) в отношении земельного участка, указанного в заявлен</w:t>
      </w:r>
      <w:proofErr w:type="gramStart"/>
      <w:r w:rsidRPr="001161DA">
        <w:rPr>
          <w:rFonts w:ascii="Arial" w:hAnsi="Arial" w:cs="Arial"/>
          <w:sz w:val="24"/>
          <w:szCs w:val="24"/>
        </w:rPr>
        <w:t>ии о е</w:t>
      </w:r>
      <w:proofErr w:type="gramEnd"/>
      <w:r w:rsidRPr="001161DA">
        <w:rPr>
          <w:rFonts w:ascii="Arial" w:hAnsi="Arial" w:cs="Arial"/>
          <w:sz w:val="24"/>
          <w:szCs w:val="24"/>
        </w:rPr>
        <w:t xml:space="preserve">го предоставлении, опубликовано и размещено в соответствии с </w:t>
      </w:r>
      <w:hyperlink r:id="rId32" w:history="1">
        <w:r w:rsidRPr="001161DA">
          <w:rPr>
            <w:rFonts w:ascii="Arial" w:hAnsi="Arial" w:cs="Arial"/>
            <w:sz w:val="24"/>
            <w:szCs w:val="24"/>
          </w:rPr>
          <w:t>подпунктом 1 пункта 1 статьи 39.18</w:t>
        </w:r>
      </w:hyperlink>
      <w:r w:rsidRPr="001161DA">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1161DA">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1161DA">
          <w:rPr>
            <w:rFonts w:ascii="Arial" w:hAnsi="Arial" w:cs="Arial"/>
            <w:sz w:val="24"/>
            <w:szCs w:val="24"/>
          </w:rPr>
          <w:t>подпунктом 10 пункта 2 статьи 39.10</w:t>
        </w:r>
      </w:hyperlink>
      <w:r w:rsidRPr="001161DA">
        <w:rPr>
          <w:rFonts w:ascii="Arial" w:hAnsi="Arial" w:cs="Arial"/>
          <w:sz w:val="24"/>
          <w:szCs w:val="24"/>
        </w:rPr>
        <w:t xml:space="preserve"> Земельного Кодекса;</w:t>
      </w:r>
      <w:proofErr w:type="gramEnd"/>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1161DA">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1161DA">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935D7" w:rsidRPr="001161D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1161DA">
        <w:rPr>
          <w:rFonts w:ascii="Arial" w:hAnsi="Arial" w:cs="Arial"/>
          <w:sz w:val="24"/>
          <w:szCs w:val="24"/>
        </w:rPr>
        <w:t>18) указанный в заявлении о предоставлении земельного участка земельн</w:t>
      </w:r>
      <w:r w:rsidRPr="001161DA">
        <w:rPr>
          <w:rFonts w:ascii="Arial" w:hAnsi="Arial" w:cs="Arial"/>
          <w:color w:val="000000"/>
          <w:sz w:val="24"/>
          <w:szCs w:val="24"/>
        </w:rPr>
        <w:t>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1161DA">
        <w:rPr>
          <w:rFonts w:ascii="Arial" w:hAnsi="Arial" w:cs="Arial"/>
          <w:color w:val="000000"/>
          <w:sz w:val="24"/>
          <w:szCs w:val="24"/>
        </w:rPr>
        <w:t>19) предоставление земельного участка на заявленном виде прав не допускается;</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1161DA">
        <w:rPr>
          <w:rFonts w:ascii="Arial" w:hAnsi="Arial" w:cs="Arial"/>
          <w:color w:val="000000"/>
          <w:sz w:val="24"/>
          <w:szCs w:val="24"/>
        </w:rPr>
        <w:lastRenderedPageBreak/>
        <w:t>20) в отношении земельного участка, указанного в заявлен</w:t>
      </w:r>
      <w:proofErr w:type="gramStart"/>
      <w:r w:rsidRPr="001161DA">
        <w:rPr>
          <w:rFonts w:ascii="Arial" w:hAnsi="Arial" w:cs="Arial"/>
          <w:color w:val="000000"/>
          <w:sz w:val="24"/>
          <w:szCs w:val="24"/>
        </w:rPr>
        <w:t>ии о е</w:t>
      </w:r>
      <w:proofErr w:type="gramEnd"/>
      <w:r w:rsidRPr="001161DA">
        <w:rPr>
          <w:rFonts w:ascii="Arial" w:hAnsi="Arial" w:cs="Arial"/>
          <w:color w:val="000000"/>
          <w:sz w:val="24"/>
          <w:szCs w:val="24"/>
        </w:rPr>
        <w:t>го предоставлении, не установлен вид разрешенного использования;</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1161DA">
        <w:rPr>
          <w:rFonts w:ascii="Arial" w:hAnsi="Arial" w:cs="Arial"/>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1161DA">
        <w:rPr>
          <w:rFonts w:ascii="Arial" w:hAnsi="Arial" w:cs="Arial"/>
          <w:color w:val="000000"/>
          <w:sz w:val="24"/>
          <w:szCs w:val="24"/>
        </w:rPr>
        <w:t>22) в отношении земельного участка, указанного в заявлен</w:t>
      </w:r>
      <w:proofErr w:type="gramStart"/>
      <w:r w:rsidRPr="001161DA">
        <w:rPr>
          <w:rFonts w:ascii="Arial" w:hAnsi="Arial" w:cs="Arial"/>
          <w:color w:val="000000"/>
          <w:sz w:val="24"/>
          <w:szCs w:val="24"/>
        </w:rPr>
        <w:t>ии о е</w:t>
      </w:r>
      <w:proofErr w:type="gramEnd"/>
      <w:r w:rsidRPr="001161DA">
        <w:rPr>
          <w:rFonts w:ascii="Arial" w:hAnsi="Arial" w:cs="Arial"/>
          <w:color w:val="000000"/>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proofErr w:type="gramStart"/>
      <w:r w:rsidRPr="001161DA">
        <w:rPr>
          <w:rFonts w:ascii="Arial" w:hAnsi="Arial" w:cs="Arial"/>
          <w:color w:val="00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161DA">
        <w:rPr>
          <w:rFonts w:ascii="Arial" w:hAnsi="Arial" w:cs="Arial"/>
          <w:color w:val="000000"/>
          <w:sz w:val="24"/>
          <w:szCs w:val="24"/>
        </w:rPr>
        <w:t xml:space="preserve"> сносу или реконструкции;</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1161DA">
        <w:rPr>
          <w:rFonts w:ascii="Arial" w:hAnsi="Arial" w:cs="Arial"/>
          <w:color w:val="000000"/>
          <w:sz w:val="24"/>
          <w:szCs w:val="24"/>
        </w:rPr>
        <w:t>24) границы земельного участка, указанного в заявлен</w:t>
      </w:r>
      <w:proofErr w:type="gramStart"/>
      <w:r w:rsidRPr="001161DA">
        <w:rPr>
          <w:rFonts w:ascii="Arial" w:hAnsi="Arial" w:cs="Arial"/>
          <w:color w:val="000000"/>
          <w:sz w:val="24"/>
          <w:szCs w:val="24"/>
        </w:rPr>
        <w:t>ии о е</w:t>
      </w:r>
      <w:proofErr w:type="gramEnd"/>
      <w:r w:rsidRPr="001161DA">
        <w:rPr>
          <w:rFonts w:ascii="Arial" w:hAnsi="Arial" w:cs="Arial"/>
          <w:color w:val="000000"/>
          <w:sz w:val="24"/>
          <w:szCs w:val="24"/>
        </w:rPr>
        <w:t xml:space="preserve">го предоставлении, подлежат уточнению в соответствии с Федеральным </w:t>
      </w:r>
      <w:hyperlink r:id="rId34" w:history="1">
        <w:r w:rsidRPr="001161DA">
          <w:rPr>
            <w:rFonts w:ascii="Arial" w:hAnsi="Arial" w:cs="Arial"/>
            <w:color w:val="000000"/>
            <w:sz w:val="24"/>
            <w:szCs w:val="24"/>
          </w:rPr>
          <w:t>законом</w:t>
        </w:r>
      </w:hyperlink>
      <w:r>
        <w:rPr>
          <w:rFonts w:ascii="Arial" w:hAnsi="Arial" w:cs="Arial"/>
          <w:color w:val="000000"/>
          <w:sz w:val="24"/>
          <w:szCs w:val="24"/>
        </w:rPr>
        <w:t xml:space="preserve"> «</w:t>
      </w:r>
      <w:r w:rsidRPr="001161DA">
        <w:rPr>
          <w:rFonts w:ascii="Arial" w:hAnsi="Arial" w:cs="Arial"/>
          <w:color w:val="000000"/>
          <w:sz w:val="24"/>
          <w:szCs w:val="24"/>
        </w:rPr>
        <w:t>О госуда</w:t>
      </w:r>
      <w:r>
        <w:rPr>
          <w:rFonts w:ascii="Arial" w:hAnsi="Arial" w:cs="Arial"/>
          <w:color w:val="000000"/>
          <w:sz w:val="24"/>
          <w:szCs w:val="24"/>
        </w:rPr>
        <w:t>рственном кадастре недвижимости»</w:t>
      </w:r>
      <w:r w:rsidRPr="001161DA">
        <w:rPr>
          <w:rFonts w:ascii="Arial" w:hAnsi="Arial" w:cs="Arial"/>
          <w:color w:val="000000"/>
          <w:sz w:val="24"/>
          <w:szCs w:val="24"/>
        </w:rPr>
        <w:t>;</w:t>
      </w: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1161DA">
        <w:rPr>
          <w:rFonts w:ascii="Arial" w:hAnsi="Arial" w:cs="Arial"/>
          <w:color w:val="000000"/>
          <w:sz w:val="24"/>
          <w:szCs w:val="24"/>
        </w:rPr>
        <w:t>25) площадь земельного участка, указанного в заявлен</w:t>
      </w:r>
      <w:proofErr w:type="gramStart"/>
      <w:r w:rsidRPr="001161DA">
        <w:rPr>
          <w:rFonts w:ascii="Arial" w:hAnsi="Arial" w:cs="Arial"/>
          <w:color w:val="000000"/>
          <w:sz w:val="24"/>
          <w:szCs w:val="24"/>
        </w:rPr>
        <w:t>ии о е</w:t>
      </w:r>
      <w:proofErr w:type="gramEnd"/>
      <w:r w:rsidRPr="001161DA">
        <w:rPr>
          <w:rFonts w:ascii="Arial" w:hAnsi="Arial" w:cs="Arial"/>
          <w:color w:val="000000"/>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935D7" w:rsidRDefault="00B935D7" w:rsidP="00B935D7">
      <w:pPr>
        <w:pStyle w:val="af4"/>
        <w:widowControl w:val="0"/>
        <w:autoSpaceDE w:val="0"/>
        <w:spacing w:after="0" w:line="240" w:lineRule="auto"/>
        <w:ind w:firstLine="851"/>
        <w:contextualSpacing/>
        <w:jc w:val="both"/>
        <w:rPr>
          <w:rFonts w:ascii="Arial" w:hAnsi="Arial" w:cs="Arial"/>
          <w:color w:val="000000"/>
          <w:sz w:val="24"/>
          <w:szCs w:val="24"/>
        </w:rPr>
      </w:pPr>
      <w:r w:rsidRPr="001161DA">
        <w:rPr>
          <w:rFonts w:ascii="Arial" w:hAnsi="Arial" w:cs="Arial"/>
          <w:color w:val="000000"/>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w:t>
      </w:r>
      <w:r>
        <w:rPr>
          <w:rFonts w:ascii="Arial" w:hAnsi="Arial" w:cs="Arial"/>
          <w:color w:val="000000"/>
          <w:sz w:val="24"/>
          <w:szCs w:val="24"/>
        </w:rPr>
        <w:t xml:space="preserve">оссийской </w:t>
      </w:r>
      <w:r w:rsidRPr="001161DA">
        <w:rPr>
          <w:rFonts w:ascii="Arial" w:hAnsi="Arial" w:cs="Arial"/>
          <w:color w:val="000000"/>
          <w:sz w:val="24"/>
          <w:szCs w:val="24"/>
        </w:rPr>
        <w:t>Ф</w:t>
      </w:r>
      <w:r>
        <w:rPr>
          <w:rFonts w:ascii="Arial" w:hAnsi="Arial" w:cs="Arial"/>
          <w:color w:val="000000"/>
          <w:sz w:val="24"/>
          <w:szCs w:val="24"/>
        </w:rPr>
        <w:t>едерации</w:t>
      </w:r>
      <w:r w:rsidRPr="001161DA">
        <w:rPr>
          <w:rFonts w:ascii="Arial" w:hAnsi="Arial" w:cs="Arial"/>
          <w:color w:val="000000"/>
          <w:sz w:val="24"/>
          <w:szCs w:val="24"/>
        </w:rPr>
        <w:t>, заявителю направляется соответствующее уведомление об отказе в предоставлении услуги.</w:t>
      </w:r>
    </w:p>
    <w:p w:rsidR="00B935D7" w:rsidRDefault="00B935D7" w:rsidP="00B935D7">
      <w:pPr>
        <w:pStyle w:val="af4"/>
        <w:widowControl w:val="0"/>
        <w:autoSpaceDE w:val="0"/>
        <w:spacing w:after="0" w:line="240" w:lineRule="auto"/>
        <w:ind w:firstLine="851"/>
        <w:contextualSpacing/>
        <w:jc w:val="both"/>
        <w:rPr>
          <w:rFonts w:ascii="Arial" w:hAnsi="Arial" w:cs="Arial"/>
          <w:color w:val="000000"/>
          <w:sz w:val="24"/>
          <w:szCs w:val="24"/>
        </w:rPr>
      </w:pPr>
    </w:p>
    <w:p w:rsidR="00B935D7" w:rsidRPr="002323A2" w:rsidRDefault="00B935D7" w:rsidP="00B935D7">
      <w:pPr>
        <w:pStyle w:val="af4"/>
        <w:widowControl w:val="0"/>
        <w:autoSpaceDE w:val="0"/>
        <w:spacing w:after="0" w:line="240" w:lineRule="auto"/>
        <w:contextualSpacing/>
        <w:jc w:val="center"/>
        <w:rPr>
          <w:rFonts w:ascii="Arial" w:hAnsi="Arial" w:cs="Arial"/>
          <w:b/>
          <w:bCs/>
          <w:color w:val="000000"/>
          <w:sz w:val="28"/>
          <w:szCs w:val="28"/>
        </w:rPr>
      </w:pPr>
      <w:r w:rsidRPr="002323A2">
        <w:rPr>
          <w:rFonts w:ascii="Arial" w:hAnsi="Arial" w:cs="Arial"/>
          <w:b/>
          <w:bCs/>
          <w:color w:val="000000"/>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B935D7" w:rsidRPr="001161DA" w:rsidRDefault="00B935D7" w:rsidP="00B935D7">
      <w:pPr>
        <w:widowControl w:val="0"/>
        <w:autoSpaceDE w:val="0"/>
        <w:autoSpaceDN w:val="0"/>
        <w:adjustRightInd w:val="0"/>
        <w:spacing w:after="0" w:line="240" w:lineRule="auto"/>
        <w:ind w:firstLine="709"/>
        <w:contextualSpacing/>
        <w:jc w:val="both"/>
        <w:rPr>
          <w:rFonts w:ascii="Arial" w:hAnsi="Arial" w:cs="Arial"/>
          <w:b/>
          <w:bCs/>
          <w:color w:val="000000"/>
          <w:sz w:val="24"/>
          <w:szCs w:val="24"/>
        </w:rPr>
      </w:pPr>
    </w:p>
    <w:p w:rsidR="00B935D7" w:rsidRPr="001161D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1161DA">
        <w:rPr>
          <w:rFonts w:ascii="Arial" w:hAnsi="Arial" w:cs="Arial"/>
          <w:color w:val="000000"/>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935D7" w:rsidRDefault="00B935D7" w:rsidP="00B935D7">
      <w:pPr>
        <w:widowControl w:val="0"/>
        <w:autoSpaceDE w:val="0"/>
        <w:autoSpaceDN w:val="0"/>
        <w:adjustRightInd w:val="0"/>
        <w:spacing w:after="0" w:line="240" w:lineRule="auto"/>
        <w:ind w:firstLine="709"/>
        <w:contextualSpacing/>
        <w:jc w:val="both"/>
        <w:rPr>
          <w:rFonts w:ascii="Arial" w:hAnsi="Arial" w:cs="Arial"/>
          <w:b/>
          <w:bCs/>
          <w:color w:val="000000"/>
          <w:sz w:val="28"/>
          <w:szCs w:val="28"/>
        </w:rPr>
      </w:pPr>
    </w:p>
    <w:p w:rsidR="00B935D7" w:rsidRPr="00FA3F1A" w:rsidRDefault="00B935D7" w:rsidP="00B935D7">
      <w:pPr>
        <w:widowControl w:val="0"/>
        <w:autoSpaceDE w:val="0"/>
        <w:autoSpaceDN w:val="0"/>
        <w:adjustRightInd w:val="0"/>
        <w:spacing w:after="0" w:line="240" w:lineRule="auto"/>
        <w:contextualSpacing/>
        <w:jc w:val="both"/>
        <w:rPr>
          <w:rFonts w:ascii="Arial" w:hAnsi="Arial" w:cs="Arial"/>
          <w:b/>
          <w:bCs/>
          <w:color w:val="000000"/>
          <w:sz w:val="28"/>
          <w:szCs w:val="28"/>
        </w:rPr>
      </w:pPr>
      <w:r w:rsidRPr="00FA3F1A">
        <w:rPr>
          <w:rFonts w:ascii="Arial" w:hAnsi="Arial" w:cs="Arial"/>
          <w:b/>
          <w:bCs/>
          <w:color w:val="000000"/>
          <w:sz w:val="28"/>
          <w:szCs w:val="28"/>
        </w:rPr>
        <w:t>2.12. Порядок, размер и основания взимания государственной пошлины или иной платы, взимаемой за предоставление услуги</w:t>
      </w:r>
    </w:p>
    <w:p w:rsidR="00B935D7" w:rsidRPr="00FA3F1A" w:rsidRDefault="00B935D7" w:rsidP="00B935D7">
      <w:pPr>
        <w:widowControl w:val="0"/>
        <w:autoSpaceDE w:val="0"/>
        <w:autoSpaceDN w:val="0"/>
        <w:adjustRightInd w:val="0"/>
        <w:spacing w:after="0" w:line="240" w:lineRule="auto"/>
        <w:ind w:firstLine="709"/>
        <w:contextualSpacing/>
        <w:jc w:val="both"/>
        <w:rPr>
          <w:rFonts w:ascii="Arial" w:hAnsi="Arial" w:cs="Arial"/>
          <w:b/>
          <w:bCs/>
          <w:color w:val="000000"/>
          <w:sz w:val="28"/>
          <w:szCs w:val="28"/>
        </w:rPr>
      </w:pPr>
    </w:p>
    <w:p w:rsidR="00B935D7" w:rsidRPr="005A7537" w:rsidRDefault="00B935D7" w:rsidP="00B935D7">
      <w:pPr>
        <w:pStyle w:val="af4"/>
        <w:spacing w:after="0" w:line="240" w:lineRule="auto"/>
        <w:ind w:firstLine="709"/>
        <w:contextualSpacing/>
        <w:jc w:val="both"/>
        <w:rPr>
          <w:rFonts w:ascii="Arial" w:hAnsi="Arial" w:cs="Arial"/>
          <w:color w:val="000000"/>
          <w:sz w:val="24"/>
          <w:szCs w:val="24"/>
        </w:rPr>
      </w:pPr>
      <w:r w:rsidRPr="005A7537">
        <w:rPr>
          <w:rFonts w:ascii="Arial" w:hAnsi="Arial" w:cs="Arial"/>
          <w:color w:val="000000"/>
          <w:sz w:val="24"/>
          <w:szCs w:val="24"/>
        </w:rPr>
        <w:t>Муниципальная услуга предоставляется без взимания государственной пошлины или иной платы.</w:t>
      </w:r>
    </w:p>
    <w:p w:rsidR="00B935D7" w:rsidRPr="00FA3F1A" w:rsidRDefault="00B935D7" w:rsidP="00B935D7">
      <w:pPr>
        <w:widowControl w:val="0"/>
        <w:autoSpaceDE w:val="0"/>
        <w:autoSpaceDN w:val="0"/>
        <w:adjustRightInd w:val="0"/>
        <w:spacing w:after="0" w:line="240" w:lineRule="auto"/>
        <w:ind w:firstLine="709"/>
        <w:contextualSpacing/>
        <w:jc w:val="both"/>
        <w:rPr>
          <w:rFonts w:ascii="Arial" w:hAnsi="Arial" w:cs="Arial"/>
          <w:b/>
          <w:bCs/>
          <w:color w:val="000000"/>
          <w:sz w:val="28"/>
          <w:szCs w:val="28"/>
        </w:rPr>
      </w:pPr>
    </w:p>
    <w:p w:rsidR="00B935D7" w:rsidRPr="00FA3F1A" w:rsidRDefault="00B935D7" w:rsidP="00B935D7">
      <w:pPr>
        <w:tabs>
          <w:tab w:val="left" w:pos="709"/>
        </w:tabs>
        <w:suppressAutoHyphens/>
        <w:spacing w:after="0" w:line="240" w:lineRule="auto"/>
        <w:contextualSpacing/>
        <w:jc w:val="center"/>
        <w:rPr>
          <w:rFonts w:ascii="Arial" w:hAnsi="Arial" w:cs="Arial"/>
          <w:b/>
          <w:bCs/>
          <w:color w:val="000000"/>
          <w:kern w:val="1"/>
          <w:sz w:val="28"/>
          <w:szCs w:val="28"/>
          <w:lang w:eastAsia="ar-SA"/>
        </w:rPr>
      </w:pPr>
      <w:r w:rsidRPr="00FA3F1A">
        <w:rPr>
          <w:rFonts w:ascii="Arial" w:hAnsi="Arial" w:cs="Arial"/>
          <w:b/>
          <w:bCs/>
          <w:color w:val="000000"/>
          <w:kern w:val="1"/>
          <w:sz w:val="28"/>
          <w:szCs w:val="28"/>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935D7" w:rsidRDefault="00B935D7" w:rsidP="00B935D7">
      <w:pPr>
        <w:shd w:val="clear" w:color="auto" w:fill="FFFFFF"/>
        <w:tabs>
          <w:tab w:val="left" w:pos="709"/>
        </w:tabs>
        <w:suppressAutoHyphens/>
        <w:spacing w:after="0" w:line="240" w:lineRule="auto"/>
        <w:ind w:firstLine="708"/>
        <w:contextualSpacing/>
        <w:jc w:val="both"/>
        <w:rPr>
          <w:rFonts w:ascii="Arial" w:hAnsi="Arial" w:cs="Arial"/>
          <w:color w:val="000000"/>
          <w:kern w:val="1"/>
          <w:sz w:val="28"/>
          <w:szCs w:val="28"/>
          <w:lang w:eastAsia="ar-SA"/>
        </w:rPr>
      </w:pPr>
    </w:p>
    <w:p w:rsidR="00B935D7" w:rsidRPr="005A7537" w:rsidRDefault="00B935D7" w:rsidP="00B935D7">
      <w:pPr>
        <w:shd w:val="clear" w:color="auto" w:fill="FFFFFF"/>
        <w:tabs>
          <w:tab w:val="left" w:pos="709"/>
        </w:tabs>
        <w:suppressAutoHyphens/>
        <w:spacing w:after="0" w:line="240" w:lineRule="auto"/>
        <w:ind w:firstLine="708"/>
        <w:contextualSpacing/>
        <w:jc w:val="both"/>
        <w:rPr>
          <w:rFonts w:ascii="Arial" w:hAnsi="Arial" w:cs="Arial"/>
          <w:color w:val="000000"/>
          <w:kern w:val="1"/>
          <w:sz w:val="24"/>
          <w:szCs w:val="24"/>
          <w:lang w:eastAsia="ar-SA"/>
        </w:rPr>
      </w:pPr>
      <w:r w:rsidRPr="005A7537">
        <w:rPr>
          <w:rFonts w:ascii="Arial" w:hAnsi="Arial" w:cs="Arial"/>
          <w:color w:val="000000"/>
          <w:kern w:val="1"/>
          <w:sz w:val="24"/>
          <w:szCs w:val="24"/>
          <w:lang w:eastAsia="ar-SA"/>
        </w:rPr>
        <w:lastRenderedPageBreak/>
        <w:t>Законодательством не предусмотрено.</w:t>
      </w:r>
    </w:p>
    <w:p w:rsidR="00B935D7" w:rsidRDefault="00B935D7" w:rsidP="00B935D7">
      <w:pPr>
        <w:tabs>
          <w:tab w:val="left" w:pos="709"/>
        </w:tabs>
        <w:suppressAutoHyphens/>
        <w:spacing w:after="0" w:line="240" w:lineRule="auto"/>
        <w:contextualSpacing/>
        <w:jc w:val="center"/>
        <w:rPr>
          <w:rFonts w:ascii="Arial" w:hAnsi="Arial" w:cs="Arial"/>
          <w:b/>
          <w:bCs/>
          <w:color w:val="000000"/>
          <w:kern w:val="1"/>
          <w:sz w:val="28"/>
          <w:szCs w:val="28"/>
          <w:lang w:eastAsia="ar-SA"/>
        </w:rPr>
      </w:pPr>
      <w:r w:rsidRPr="00FA3F1A">
        <w:rPr>
          <w:rFonts w:ascii="Arial" w:hAnsi="Arial" w:cs="Arial"/>
          <w:b/>
          <w:bCs/>
          <w:color w:val="000000"/>
          <w:kern w:val="1"/>
          <w:sz w:val="28"/>
          <w:szCs w:val="28"/>
          <w:lang w:eastAsia="ar-SA"/>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B935D7" w:rsidRPr="00FA3F1A" w:rsidRDefault="00B935D7" w:rsidP="00B935D7">
      <w:pPr>
        <w:tabs>
          <w:tab w:val="left" w:pos="709"/>
        </w:tabs>
        <w:suppressAutoHyphens/>
        <w:spacing w:after="0" w:line="240" w:lineRule="auto"/>
        <w:ind w:firstLine="709"/>
        <w:contextualSpacing/>
        <w:jc w:val="both"/>
        <w:rPr>
          <w:rFonts w:ascii="Arial" w:hAnsi="Arial" w:cs="Arial"/>
          <w:b/>
          <w:bCs/>
          <w:color w:val="000000"/>
          <w:kern w:val="1"/>
          <w:sz w:val="28"/>
          <w:szCs w:val="28"/>
          <w:lang w:eastAsia="ar-SA"/>
        </w:rPr>
      </w:pPr>
    </w:p>
    <w:p w:rsidR="00B935D7" w:rsidRPr="00513295" w:rsidRDefault="00B935D7" w:rsidP="00B935D7">
      <w:pPr>
        <w:tabs>
          <w:tab w:val="left" w:pos="709"/>
        </w:tabs>
        <w:suppressAutoHyphens/>
        <w:spacing w:after="0" w:line="240" w:lineRule="auto"/>
        <w:ind w:firstLine="709"/>
        <w:contextualSpacing/>
        <w:jc w:val="both"/>
        <w:rPr>
          <w:rFonts w:ascii="Arial" w:hAnsi="Arial" w:cs="Arial"/>
          <w:color w:val="000000"/>
          <w:kern w:val="1"/>
          <w:sz w:val="24"/>
          <w:szCs w:val="24"/>
          <w:lang w:eastAsia="ar-SA"/>
        </w:rPr>
      </w:pPr>
      <w:r w:rsidRPr="00513295">
        <w:rPr>
          <w:rFonts w:ascii="Arial" w:hAnsi="Arial" w:cs="Arial"/>
          <w:color w:val="000000"/>
          <w:kern w:val="1"/>
          <w:sz w:val="24"/>
          <w:szCs w:val="24"/>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B935D7" w:rsidRPr="00FA3F1A" w:rsidRDefault="00B935D7" w:rsidP="00B935D7">
      <w:pPr>
        <w:tabs>
          <w:tab w:val="left" w:pos="709"/>
        </w:tabs>
        <w:suppressAutoHyphens/>
        <w:spacing w:after="0" w:line="240" w:lineRule="auto"/>
        <w:ind w:firstLine="709"/>
        <w:contextualSpacing/>
        <w:jc w:val="both"/>
        <w:rPr>
          <w:rFonts w:ascii="Arial" w:hAnsi="Arial" w:cs="Arial"/>
          <w:b/>
          <w:bCs/>
          <w:color w:val="000000"/>
          <w:kern w:val="1"/>
          <w:sz w:val="28"/>
          <w:szCs w:val="28"/>
          <w:lang w:eastAsia="ar-SA"/>
        </w:rPr>
      </w:pPr>
    </w:p>
    <w:p w:rsidR="00B935D7" w:rsidRDefault="00B935D7" w:rsidP="00B935D7">
      <w:pPr>
        <w:tabs>
          <w:tab w:val="left" w:pos="709"/>
        </w:tabs>
        <w:suppressAutoHyphens/>
        <w:spacing w:after="0" w:line="240" w:lineRule="auto"/>
        <w:contextualSpacing/>
        <w:jc w:val="center"/>
        <w:rPr>
          <w:rFonts w:ascii="Arial" w:hAnsi="Arial" w:cs="Arial"/>
          <w:b/>
          <w:bCs/>
          <w:color w:val="000000"/>
          <w:kern w:val="1"/>
          <w:sz w:val="28"/>
          <w:szCs w:val="28"/>
          <w:lang w:eastAsia="ar-SA"/>
        </w:rPr>
      </w:pPr>
      <w:r w:rsidRPr="00FA3F1A">
        <w:rPr>
          <w:rFonts w:ascii="Arial" w:hAnsi="Arial" w:cs="Arial"/>
          <w:b/>
          <w:bCs/>
          <w:color w:val="000000"/>
          <w:kern w:val="1"/>
          <w:sz w:val="28"/>
          <w:szCs w:val="28"/>
          <w:lang w:eastAsia="ar-SA"/>
        </w:rPr>
        <w:t>2.15. Срок и порядок регистрации запроса заявителя о предоставлении услуги, в том числе в электронной форме</w:t>
      </w:r>
    </w:p>
    <w:p w:rsidR="00B935D7" w:rsidRPr="00FA3F1A" w:rsidRDefault="00B935D7" w:rsidP="00B935D7">
      <w:pPr>
        <w:tabs>
          <w:tab w:val="left" w:pos="709"/>
        </w:tabs>
        <w:suppressAutoHyphens/>
        <w:spacing w:after="0" w:line="240" w:lineRule="auto"/>
        <w:contextualSpacing/>
        <w:jc w:val="center"/>
        <w:rPr>
          <w:rFonts w:ascii="Arial" w:hAnsi="Arial" w:cs="Arial"/>
          <w:b/>
          <w:bCs/>
          <w:color w:val="000000"/>
          <w:kern w:val="1"/>
          <w:sz w:val="28"/>
          <w:szCs w:val="28"/>
          <w:lang w:eastAsia="ar-SA"/>
        </w:rPr>
      </w:pPr>
    </w:p>
    <w:p w:rsidR="00B935D7" w:rsidRPr="00513295" w:rsidRDefault="00B935D7" w:rsidP="00B935D7">
      <w:pPr>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513295">
        <w:rPr>
          <w:rFonts w:ascii="Arial" w:hAnsi="Arial" w:cs="Arial"/>
          <w:color w:val="000000"/>
          <w:kern w:val="1"/>
          <w:sz w:val="24"/>
          <w:szCs w:val="24"/>
          <w:lang w:eastAsia="ar-SA"/>
        </w:rPr>
        <w:t>Срок регистрации заявления о предоставлении услуги при личном обращении заявителя - в течение 15 минут</w:t>
      </w:r>
    </w:p>
    <w:p w:rsidR="00B935D7" w:rsidRPr="00513295" w:rsidRDefault="00B935D7" w:rsidP="00B935D7">
      <w:pPr>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513295">
        <w:rPr>
          <w:rFonts w:ascii="Arial" w:hAnsi="Arial" w:cs="Arial"/>
          <w:color w:val="000000"/>
          <w:kern w:val="1"/>
          <w:sz w:val="24"/>
          <w:szCs w:val="24"/>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B935D7" w:rsidRPr="00513295" w:rsidRDefault="00B935D7" w:rsidP="00B935D7">
      <w:pPr>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513295">
        <w:rPr>
          <w:rFonts w:ascii="Arial" w:hAnsi="Arial" w:cs="Arial"/>
          <w:color w:val="000000"/>
          <w:kern w:val="1"/>
          <w:sz w:val="24"/>
          <w:szCs w:val="24"/>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935D7" w:rsidRPr="00513295" w:rsidRDefault="00B935D7" w:rsidP="00B935D7">
      <w:pPr>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513295">
        <w:rPr>
          <w:rFonts w:ascii="Arial" w:hAnsi="Arial" w:cs="Arial"/>
          <w:color w:val="000000"/>
          <w:kern w:val="1"/>
          <w:sz w:val="24"/>
          <w:szCs w:val="24"/>
          <w:lang w:eastAsia="ar-SA"/>
        </w:rPr>
        <w:t>проверяет (сличает) документы согласно представленной описи;</w:t>
      </w:r>
    </w:p>
    <w:p w:rsidR="00B935D7" w:rsidRPr="00513295" w:rsidRDefault="00B935D7" w:rsidP="00B935D7">
      <w:pPr>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513295">
        <w:rPr>
          <w:rFonts w:ascii="Arial" w:hAnsi="Arial" w:cs="Arial"/>
          <w:color w:val="000000"/>
          <w:kern w:val="1"/>
          <w:sz w:val="24"/>
          <w:szCs w:val="24"/>
          <w:lang w:eastAsia="ar-SA"/>
        </w:rPr>
        <w:t>ставит на экземпляр заявления заявителя (при наличии) отметку с номером и датой регистрации заявления;</w:t>
      </w:r>
    </w:p>
    <w:p w:rsidR="00B935D7" w:rsidRPr="00513295" w:rsidRDefault="00B935D7" w:rsidP="00B935D7">
      <w:pPr>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513295">
        <w:rPr>
          <w:rFonts w:ascii="Arial" w:hAnsi="Arial" w:cs="Arial"/>
          <w:color w:val="000000"/>
          <w:kern w:val="1"/>
          <w:sz w:val="24"/>
          <w:szCs w:val="24"/>
          <w:lang w:eastAsia="ar-SA"/>
        </w:rPr>
        <w:t>сообщает заявителю о предварительной дате предоставления услуги.</w:t>
      </w:r>
    </w:p>
    <w:p w:rsidR="00B935D7" w:rsidRPr="00052CB5" w:rsidRDefault="00B935D7" w:rsidP="00B935D7">
      <w:pPr>
        <w:widowControl w:val="0"/>
        <w:tabs>
          <w:tab w:val="left" w:pos="540"/>
        </w:tabs>
        <w:suppressAutoHyphens/>
        <w:autoSpaceDE w:val="0"/>
        <w:autoSpaceDN w:val="0"/>
        <w:adjustRightInd w:val="0"/>
        <w:spacing w:after="0" w:line="240" w:lineRule="auto"/>
        <w:ind w:firstLine="851"/>
        <w:contextualSpacing/>
        <w:jc w:val="both"/>
        <w:rPr>
          <w:rFonts w:ascii="Arial" w:hAnsi="Arial" w:cs="Arial"/>
          <w:sz w:val="24"/>
          <w:szCs w:val="24"/>
        </w:rPr>
      </w:pPr>
      <w:r w:rsidRPr="00052CB5">
        <w:rPr>
          <w:rFonts w:ascii="Arial" w:hAnsi="Arial" w:cs="Arial"/>
          <w:sz w:val="24"/>
          <w:szCs w:val="24"/>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B935D7" w:rsidRPr="00052CB5" w:rsidRDefault="00B935D7" w:rsidP="00B935D7">
      <w:pPr>
        <w:widowControl w:val="0"/>
        <w:tabs>
          <w:tab w:val="left" w:pos="540"/>
        </w:tabs>
        <w:suppressAutoHyphens/>
        <w:autoSpaceDE w:val="0"/>
        <w:autoSpaceDN w:val="0"/>
        <w:adjustRightInd w:val="0"/>
        <w:spacing w:after="0" w:line="240" w:lineRule="auto"/>
        <w:ind w:firstLine="851"/>
        <w:contextualSpacing/>
        <w:jc w:val="both"/>
        <w:rPr>
          <w:rFonts w:ascii="Arial" w:hAnsi="Arial" w:cs="Arial"/>
          <w:sz w:val="24"/>
          <w:szCs w:val="24"/>
        </w:rPr>
      </w:pPr>
      <w:r w:rsidRPr="00052CB5">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935D7" w:rsidRPr="00052CB5" w:rsidRDefault="00B935D7" w:rsidP="00B935D7">
      <w:pPr>
        <w:widowControl w:val="0"/>
        <w:tabs>
          <w:tab w:val="left" w:pos="540"/>
        </w:tabs>
        <w:suppressAutoHyphens/>
        <w:autoSpaceDE w:val="0"/>
        <w:autoSpaceDN w:val="0"/>
        <w:adjustRightInd w:val="0"/>
        <w:spacing w:after="0" w:line="240" w:lineRule="auto"/>
        <w:ind w:firstLine="851"/>
        <w:contextualSpacing/>
        <w:jc w:val="both"/>
        <w:rPr>
          <w:rFonts w:ascii="Arial" w:hAnsi="Arial" w:cs="Arial"/>
          <w:sz w:val="24"/>
          <w:szCs w:val="24"/>
        </w:rPr>
      </w:pPr>
      <w:r w:rsidRPr="00052CB5">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35D7" w:rsidRPr="00052CB5" w:rsidRDefault="00B935D7" w:rsidP="00B935D7">
      <w:pPr>
        <w:widowControl w:val="0"/>
        <w:tabs>
          <w:tab w:val="left" w:pos="540"/>
        </w:tabs>
        <w:suppressAutoHyphens/>
        <w:autoSpaceDE w:val="0"/>
        <w:autoSpaceDN w:val="0"/>
        <w:adjustRightInd w:val="0"/>
        <w:spacing w:after="0" w:line="240" w:lineRule="auto"/>
        <w:ind w:firstLine="851"/>
        <w:contextualSpacing/>
        <w:jc w:val="both"/>
        <w:rPr>
          <w:rFonts w:ascii="Arial" w:hAnsi="Arial" w:cs="Arial"/>
          <w:sz w:val="24"/>
          <w:szCs w:val="24"/>
        </w:rPr>
      </w:pPr>
      <w:r w:rsidRPr="00052CB5">
        <w:rPr>
          <w:rFonts w:ascii="Arial" w:hAnsi="Arial" w:cs="Arial"/>
          <w:sz w:val="24"/>
          <w:szCs w:val="24"/>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B935D7" w:rsidRPr="00FA3F1A" w:rsidRDefault="00B935D7" w:rsidP="00B935D7">
      <w:pPr>
        <w:tabs>
          <w:tab w:val="left" w:pos="709"/>
        </w:tabs>
        <w:suppressAutoHyphens/>
        <w:spacing w:after="0" w:line="240" w:lineRule="auto"/>
        <w:ind w:firstLine="709"/>
        <w:contextualSpacing/>
        <w:jc w:val="both"/>
        <w:rPr>
          <w:rFonts w:ascii="Arial" w:hAnsi="Arial" w:cs="Arial"/>
          <w:b/>
          <w:bCs/>
          <w:color w:val="000000"/>
          <w:kern w:val="1"/>
          <w:sz w:val="28"/>
          <w:szCs w:val="28"/>
          <w:lang w:eastAsia="ar-SA"/>
        </w:rPr>
      </w:pPr>
    </w:p>
    <w:p w:rsidR="00B935D7" w:rsidRPr="00FA3F1A" w:rsidRDefault="00B935D7" w:rsidP="00B935D7">
      <w:pPr>
        <w:widowControl w:val="0"/>
        <w:tabs>
          <w:tab w:val="left" w:pos="709"/>
        </w:tabs>
        <w:suppressAutoHyphens/>
        <w:spacing w:after="0" w:line="240" w:lineRule="auto"/>
        <w:contextualSpacing/>
        <w:jc w:val="center"/>
        <w:rPr>
          <w:rFonts w:ascii="Arial" w:hAnsi="Arial" w:cs="Arial"/>
          <w:b/>
          <w:bCs/>
          <w:color w:val="000000"/>
          <w:kern w:val="1"/>
          <w:sz w:val="28"/>
          <w:szCs w:val="28"/>
          <w:lang w:eastAsia="ar-SA"/>
        </w:rPr>
      </w:pPr>
      <w:r w:rsidRPr="00FA3F1A">
        <w:rPr>
          <w:rFonts w:ascii="Arial" w:hAnsi="Arial" w:cs="Arial"/>
          <w:b/>
          <w:bCs/>
          <w:color w:val="000000"/>
          <w:kern w:val="1"/>
          <w:sz w:val="28"/>
          <w:szCs w:val="28"/>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B935D7" w:rsidRPr="00FA3F1A" w:rsidRDefault="00B935D7" w:rsidP="00B935D7">
      <w:pPr>
        <w:widowControl w:val="0"/>
        <w:tabs>
          <w:tab w:val="left" w:pos="709"/>
        </w:tabs>
        <w:suppressAutoHyphens/>
        <w:spacing w:after="0" w:line="240" w:lineRule="auto"/>
        <w:ind w:firstLine="709"/>
        <w:contextualSpacing/>
        <w:jc w:val="both"/>
        <w:rPr>
          <w:rFonts w:ascii="Arial" w:hAnsi="Arial" w:cs="Arial"/>
          <w:b/>
          <w:bCs/>
          <w:color w:val="000000"/>
          <w:kern w:val="1"/>
          <w:sz w:val="28"/>
          <w:szCs w:val="28"/>
          <w:lang w:eastAsia="ar-SA"/>
        </w:rPr>
      </w:pPr>
    </w:p>
    <w:p w:rsidR="00B935D7" w:rsidRPr="00F46FCA" w:rsidRDefault="00B935D7" w:rsidP="00B935D7">
      <w:pPr>
        <w:widowControl w:val="0"/>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Прием заявителей осуществляется в помещениях Администрации. Места предоставления услуги отвечают следующим требованиям.</w:t>
      </w:r>
    </w:p>
    <w:p w:rsidR="00B935D7" w:rsidRPr="00F46FCA" w:rsidRDefault="00B935D7" w:rsidP="00B935D7">
      <w:pPr>
        <w:widowControl w:val="0"/>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 xml:space="preserve">Вход в помещение </w:t>
      </w:r>
      <w:r>
        <w:rPr>
          <w:rFonts w:ascii="Arial" w:hAnsi="Arial" w:cs="Arial"/>
          <w:color w:val="000000"/>
          <w:kern w:val="1"/>
          <w:sz w:val="24"/>
          <w:szCs w:val="24"/>
          <w:lang w:eastAsia="ar-SA"/>
        </w:rPr>
        <w:t>А</w:t>
      </w:r>
      <w:r w:rsidRPr="00F46FCA">
        <w:rPr>
          <w:rFonts w:ascii="Arial" w:hAnsi="Arial" w:cs="Arial"/>
          <w:color w:val="000000"/>
          <w:kern w:val="1"/>
          <w:sz w:val="24"/>
          <w:szCs w:val="24"/>
          <w:lang w:eastAsia="ar-SA"/>
        </w:rPr>
        <w:t xml:space="preserve">дминистрации оборудуется информационной </w:t>
      </w:r>
      <w:r w:rsidRPr="00F46FCA">
        <w:rPr>
          <w:rFonts w:ascii="Arial" w:hAnsi="Arial" w:cs="Arial"/>
          <w:color w:val="000000"/>
          <w:kern w:val="1"/>
          <w:sz w:val="24"/>
          <w:szCs w:val="24"/>
          <w:lang w:eastAsia="ar-SA"/>
        </w:rPr>
        <w:lastRenderedPageBreak/>
        <w:t xml:space="preserve">табличкой (вывеской), содержащей его наименование. На двери рабочего кабинета главы </w:t>
      </w:r>
      <w:r>
        <w:rPr>
          <w:rFonts w:ascii="Arial" w:hAnsi="Arial" w:cs="Arial"/>
          <w:color w:val="000000"/>
          <w:kern w:val="1"/>
          <w:sz w:val="24"/>
          <w:szCs w:val="24"/>
          <w:lang w:eastAsia="ar-SA"/>
        </w:rPr>
        <w:t>Администрации</w:t>
      </w:r>
      <w:r w:rsidRPr="00F46FCA">
        <w:rPr>
          <w:rFonts w:ascii="Arial" w:hAnsi="Arial" w:cs="Arial"/>
          <w:color w:val="000000"/>
          <w:kern w:val="1"/>
          <w:sz w:val="24"/>
          <w:szCs w:val="24"/>
          <w:lang w:eastAsia="ar-SA"/>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B935D7" w:rsidRPr="00F46FCA" w:rsidRDefault="00B935D7" w:rsidP="00B935D7">
      <w:pPr>
        <w:widowControl w:val="0"/>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 xml:space="preserve">Для ожидания, приема заявителей и заполнения ими заявлений о предоставлении услуги в помещениях </w:t>
      </w:r>
      <w:r>
        <w:rPr>
          <w:rFonts w:ascii="Arial" w:hAnsi="Arial" w:cs="Arial"/>
          <w:color w:val="000000"/>
          <w:kern w:val="1"/>
          <w:sz w:val="24"/>
          <w:szCs w:val="24"/>
          <w:lang w:eastAsia="ar-SA"/>
        </w:rPr>
        <w:t>А</w:t>
      </w:r>
      <w:r w:rsidRPr="00F46FCA">
        <w:rPr>
          <w:rFonts w:ascii="Arial" w:hAnsi="Arial" w:cs="Arial"/>
          <w:color w:val="000000"/>
          <w:kern w:val="1"/>
          <w:sz w:val="24"/>
          <w:szCs w:val="24"/>
          <w:lang w:eastAsia="ar-SA"/>
        </w:rPr>
        <w:t xml:space="preserve">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w:t>
      </w:r>
      <w:r>
        <w:rPr>
          <w:rFonts w:ascii="Arial" w:hAnsi="Arial" w:cs="Arial"/>
          <w:color w:val="000000"/>
          <w:kern w:val="1"/>
          <w:sz w:val="24"/>
          <w:szCs w:val="24"/>
          <w:lang w:eastAsia="ar-SA"/>
        </w:rPr>
        <w:t>Администрации</w:t>
      </w:r>
      <w:r w:rsidRPr="00F46FCA">
        <w:rPr>
          <w:rFonts w:ascii="Arial" w:hAnsi="Arial" w:cs="Arial"/>
          <w:color w:val="000000"/>
          <w:kern w:val="1"/>
          <w:sz w:val="24"/>
          <w:szCs w:val="24"/>
          <w:lang w:eastAsia="ar-SA"/>
        </w:rPr>
        <w:t>. На столе находятся писчая бумага и канцелярские принадлежности.</w:t>
      </w:r>
    </w:p>
    <w:p w:rsidR="00B935D7" w:rsidRPr="00F46FCA" w:rsidRDefault="00B935D7" w:rsidP="00B935D7">
      <w:pPr>
        <w:widowControl w:val="0"/>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 xml:space="preserve">Рабочие места главы </w:t>
      </w:r>
      <w:r>
        <w:rPr>
          <w:rFonts w:ascii="Arial" w:hAnsi="Arial" w:cs="Arial"/>
          <w:color w:val="000000"/>
          <w:kern w:val="1"/>
          <w:sz w:val="24"/>
          <w:szCs w:val="24"/>
          <w:lang w:eastAsia="ar-SA"/>
        </w:rPr>
        <w:t>Администрации</w:t>
      </w:r>
      <w:r w:rsidRPr="00F46FCA">
        <w:rPr>
          <w:rFonts w:ascii="Arial" w:hAnsi="Arial" w:cs="Arial"/>
          <w:color w:val="000000"/>
          <w:kern w:val="1"/>
          <w:sz w:val="24"/>
          <w:szCs w:val="24"/>
          <w:lang w:eastAsia="ar-SA"/>
        </w:rPr>
        <w:t xml:space="preserve"> и иных должностных лиц </w:t>
      </w:r>
      <w:r>
        <w:rPr>
          <w:rFonts w:ascii="Arial" w:hAnsi="Arial" w:cs="Arial"/>
          <w:color w:val="000000"/>
          <w:kern w:val="1"/>
          <w:sz w:val="24"/>
          <w:szCs w:val="24"/>
          <w:lang w:eastAsia="ar-SA"/>
        </w:rPr>
        <w:t>Администрации</w:t>
      </w:r>
      <w:r w:rsidRPr="00F46FCA">
        <w:rPr>
          <w:rFonts w:ascii="Arial" w:hAnsi="Arial" w:cs="Arial"/>
          <w:color w:val="000000"/>
          <w:kern w:val="1"/>
          <w:sz w:val="24"/>
          <w:szCs w:val="24"/>
          <w:lang w:eastAsia="ar-SA"/>
        </w:rPr>
        <w:t>, ответственных за предоставление услуги, оборудуются:</w:t>
      </w:r>
    </w:p>
    <w:p w:rsidR="00B935D7" w:rsidRPr="00F46FCA" w:rsidRDefault="00B935D7" w:rsidP="00B935D7">
      <w:pPr>
        <w:widowControl w:val="0"/>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рабочими столами и стульями, компьютером с доступом к информационным системам;</w:t>
      </w:r>
    </w:p>
    <w:p w:rsidR="00B935D7" w:rsidRPr="00F46FCA" w:rsidRDefault="00B935D7" w:rsidP="00B935D7">
      <w:pPr>
        <w:widowControl w:val="0"/>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средствами связи, оргтехникой, позволяющей своевременно и в полном объеме предоставлять услугу.</w:t>
      </w:r>
    </w:p>
    <w:p w:rsidR="00B935D7" w:rsidRPr="00F46FCA" w:rsidRDefault="00B935D7" w:rsidP="00B935D7">
      <w:pPr>
        <w:widowControl w:val="0"/>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 xml:space="preserve">В помещениях </w:t>
      </w:r>
      <w:r>
        <w:rPr>
          <w:rFonts w:ascii="Arial" w:hAnsi="Arial" w:cs="Arial"/>
          <w:color w:val="000000"/>
          <w:kern w:val="1"/>
          <w:sz w:val="24"/>
          <w:szCs w:val="24"/>
          <w:lang w:eastAsia="ar-SA"/>
        </w:rPr>
        <w:t>Администрации</w:t>
      </w:r>
      <w:r w:rsidR="00052CB5">
        <w:rPr>
          <w:rFonts w:ascii="Arial" w:hAnsi="Arial" w:cs="Arial"/>
          <w:color w:val="000000"/>
          <w:kern w:val="1"/>
          <w:sz w:val="24"/>
          <w:szCs w:val="24"/>
          <w:lang w:eastAsia="ar-SA"/>
        </w:rPr>
        <w:t xml:space="preserve"> </w:t>
      </w:r>
      <w:r w:rsidRPr="00F46FCA">
        <w:rPr>
          <w:rFonts w:ascii="Arial" w:hAnsi="Arial" w:cs="Arial"/>
          <w:color w:val="000000"/>
          <w:kern w:val="1"/>
          <w:sz w:val="24"/>
          <w:szCs w:val="24"/>
          <w:lang w:eastAsia="ar-SA"/>
        </w:rPr>
        <w:t>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F46FCA">
        <w:rPr>
          <w:rFonts w:ascii="Arial" w:hAnsi="Arial" w:cs="Arial"/>
          <w:color w:val="000000"/>
          <w:kern w:val="1"/>
          <w:sz w:val="24"/>
          <w:szCs w:val="24"/>
          <w:lang w:eastAsia="ar-SA"/>
        </w:rPr>
        <w:t>4</w:t>
      </w:r>
      <w:proofErr w:type="gramEnd"/>
      <w:r w:rsidRPr="00F46FCA">
        <w:rPr>
          <w:rFonts w:ascii="Arial" w:hAnsi="Arial" w:cs="Arial"/>
          <w:color w:val="000000"/>
          <w:kern w:val="1"/>
          <w:sz w:val="24"/>
          <w:szCs w:val="24"/>
          <w:lang w:eastAsia="ar-SA"/>
        </w:rPr>
        <w:t xml:space="preserve"> для размещения в них информационных листков.</w:t>
      </w:r>
    </w:p>
    <w:p w:rsidR="00B935D7" w:rsidRPr="00F46FCA" w:rsidRDefault="00B935D7" w:rsidP="00B935D7">
      <w:pPr>
        <w:widowControl w:val="0"/>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Информационные стенды должны содержать актуальную и исчерпывающую информацию об услуге.</w:t>
      </w:r>
    </w:p>
    <w:p w:rsidR="00B935D7" w:rsidRPr="00F46FCA" w:rsidRDefault="00B935D7" w:rsidP="00B935D7">
      <w:pPr>
        <w:widowControl w:val="0"/>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 xml:space="preserve">Администрация </w:t>
      </w:r>
      <w:r>
        <w:rPr>
          <w:rFonts w:ascii="Arial" w:hAnsi="Arial" w:cs="Arial"/>
          <w:color w:val="000000"/>
          <w:kern w:val="1"/>
          <w:sz w:val="24"/>
          <w:szCs w:val="24"/>
          <w:lang w:eastAsia="ar-SA"/>
        </w:rPr>
        <w:t>р</w:t>
      </w:r>
      <w:r w:rsidRPr="00F46FCA">
        <w:rPr>
          <w:rFonts w:ascii="Arial" w:hAnsi="Arial" w:cs="Arial"/>
          <w:color w:val="000000"/>
          <w:kern w:val="1"/>
          <w:sz w:val="24"/>
          <w:szCs w:val="24"/>
          <w:lang w:eastAsia="ar-SA"/>
        </w:rPr>
        <w:t>азмещает на информационном стенде для ознакомления посетителей следующие документы (информацию):</w:t>
      </w:r>
    </w:p>
    <w:p w:rsidR="00B935D7" w:rsidRPr="00F46FCA" w:rsidRDefault="00B935D7" w:rsidP="00B935D7">
      <w:pPr>
        <w:widowControl w:val="0"/>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текст либо выписку из настоящего Регламента;</w:t>
      </w:r>
    </w:p>
    <w:p w:rsidR="00B935D7" w:rsidRPr="00F46FCA" w:rsidRDefault="00B935D7" w:rsidP="00B935D7">
      <w:pPr>
        <w:widowControl w:val="0"/>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копию Устава муниципального образования;</w:t>
      </w:r>
    </w:p>
    <w:p w:rsidR="00B935D7" w:rsidRPr="00F46FCA" w:rsidRDefault="00B935D7" w:rsidP="00B935D7">
      <w:pPr>
        <w:widowControl w:val="0"/>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 xml:space="preserve">почтовый адрес и адрес электронной почты администрации района, адрес официального сайта </w:t>
      </w:r>
      <w:r>
        <w:rPr>
          <w:rFonts w:ascii="Arial" w:hAnsi="Arial" w:cs="Arial"/>
          <w:color w:val="000000"/>
          <w:kern w:val="1"/>
          <w:sz w:val="24"/>
          <w:szCs w:val="24"/>
          <w:lang w:eastAsia="ar-SA"/>
        </w:rPr>
        <w:t>Администрации</w:t>
      </w:r>
      <w:r w:rsidR="00052CB5">
        <w:rPr>
          <w:rFonts w:ascii="Arial" w:hAnsi="Arial" w:cs="Arial"/>
          <w:color w:val="000000"/>
          <w:kern w:val="1"/>
          <w:sz w:val="24"/>
          <w:szCs w:val="24"/>
          <w:lang w:eastAsia="ar-SA"/>
        </w:rPr>
        <w:t xml:space="preserve"> </w:t>
      </w:r>
      <w:r w:rsidRPr="00F46FCA">
        <w:rPr>
          <w:rFonts w:ascii="Arial" w:hAnsi="Arial" w:cs="Arial"/>
          <w:color w:val="000000"/>
          <w:kern w:val="1"/>
          <w:sz w:val="24"/>
          <w:szCs w:val="24"/>
          <w:lang w:eastAsia="ar-SA"/>
        </w:rPr>
        <w:t>в информационно - телекоммуникационной сети  «Интернет»;</w:t>
      </w:r>
    </w:p>
    <w:p w:rsidR="00B935D7" w:rsidRPr="00F46FCA" w:rsidRDefault="00B935D7" w:rsidP="00B935D7">
      <w:pPr>
        <w:widowControl w:val="0"/>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 xml:space="preserve">фамилии, имена, отчества (при наличии) и контактные телефоны главы района и других работников </w:t>
      </w:r>
      <w:r>
        <w:rPr>
          <w:rFonts w:ascii="Arial" w:hAnsi="Arial" w:cs="Arial"/>
          <w:color w:val="000000"/>
          <w:kern w:val="1"/>
          <w:sz w:val="24"/>
          <w:szCs w:val="24"/>
          <w:lang w:eastAsia="ar-SA"/>
        </w:rPr>
        <w:t>Администрации</w:t>
      </w:r>
      <w:r w:rsidRPr="00F46FCA">
        <w:rPr>
          <w:rFonts w:ascii="Arial" w:hAnsi="Arial" w:cs="Arial"/>
          <w:color w:val="000000"/>
          <w:kern w:val="1"/>
          <w:sz w:val="24"/>
          <w:szCs w:val="24"/>
          <w:lang w:eastAsia="ar-SA"/>
        </w:rPr>
        <w:t>, ответственных за предоставление услуги, график работы, в том числе график личного приема;</w:t>
      </w:r>
    </w:p>
    <w:p w:rsidR="00B935D7" w:rsidRPr="00F46FCA" w:rsidRDefault="00B935D7" w:rsidP="00B935D7">
      <w:pPr>
        <w:widowControl w:val="0"/>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перечень документов, которые заявитель должен представить для предоставления услуги;</w:t>
      </w:r>
    </w:p>
    <w:p w:rsidR="00B935D7" w:rsidRPr="00F46FCA" w:rsidRDefault="00B935D7" w:rsidP="00B935D7">
      <w:pPr>
        <w:widowControl w:val="0"/>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образец заполнения заявления о предоставлении услуги;</w:t>
      </w:r>
    </w:p>
    <w:p w:rsidR="00B935D7" w:rsidRPr="00F46FCA" w:rsidRDefault="00B935D7" w:rsidP="00B935D7">
      <w:pPr>
        <w:widowControl w:val="0"/>
        <w:tabs>
          <w:tab w:val="left" w:pos="709"/>
        </w:tabs>
        <w:suppressAutoHyphens/>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перечень оснований для отказа в предоставлении услуги.</w:t>
      </w:r>
    </w:p>
    <w:p w:rsidR="00B935D7" w:rsidRPr="00F46FCA" w:rsidRDefault="00B935D7" w:rsidP="00B935D7">
      <w:pPr>
        <w:tabs>
          <w:tab w:val="left" w:pos="709"/>
        </w:tabs>
        <w:suppressAutoHyphens/>
        <w:spacing w:after="0" w:line="240" w:lineRule="auto"/>
        <w:ind w:firstLine="851"/>
        <w:contextualSpacing/>
        <w:rPr>
          <w:rFonts w:ascii="Arial" w:hAnsi="Arial" w:cs="Arial"/>
          <w:color w:val="000000"/>
          <w:sz w:val="24"/>
          <w:szCs w:val="24"/>
        </w:rPr>
      </w:pPr>
      <w:r w:rsidRPr="00F46FCA">
        <w:rPr>
          <w:rFonts w:ascii="Arial" w:hAnsi="Arial" w:cs="Arial"/>
          <w:b/>
          <w:bCs/>
          <w:color w:val="000000"/>
          <w:sz w:val="24"/>
          <w:szCs w:val="24"/>
        </w:rPr>
        <w:t>Обеспечение доступности для инвалидов</w:t>
      </w:r>
    </w:p>
    <w:p w:rsidR="00B935D7" w:rsidRPr="00F46FCA" w:rsidRDefault="00B935D7" w:rsidP="00B935D7">
      <w:pPr>
        <w:tabs>
          <w:tab w:val="left" w:pos="709"/>
        </w:tabs>
        <w:suppressAutoHyphens/>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935D7" w:rsidRPr="00F46FCA" w:rsidRDefault="00B935D7" w:rsidP="00B935D7">
      <w:pPr>
        <w:tabs>
          <w:tab w:val="left" w:pos="709"/>
        </w:tabs>
        <w:suppressAutoHyphens/>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возможность беспрепятственного входа в объекты и выхода из них;</w:t>
      </w:r>
    </w:p>
    <w:p w:rsidR="00B935D7" w:rsidRPr="00F46FCA" w:rsidRDefault="00B935D7" w:rsidP="00B935D7">
      <w:pPr>
        <w:tabs>
          <w:tab w:val="left" w:pos="709"/>
        </w:tabs>
        <w:suppressAutoHyphens/>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содействие со стороны должностных лиц, при необходимости, инвалиду при входе в объект и выходе из него;</w:t>
      </w:r>
    </w:p>
    <w:p w:rsidR="00B935D7" w:rsidRPr="00F46FCA" w:rsidRDefault="00B935D7" w:rsidP="00B935D7">
      <w:pPr>
        <w:tabs>
          <w:tab w:val="left" w:pos="709"/>
        </w:tabs>
        <w:suppressAutoHyphens/>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оборудование на прилегающих к зданию территориях мест для парковки автотранспортных средств инвалидов;</w:t>
      </w:r>
    </w:p>
    <w:p w:rsidR="00B935D7" w:rsidRPr="00F46FCA" w:rsidRDefault="00B935D7" w:rsidP="00B935D7">
      <w:pPr>
        <w:tabs>
          <w:tab w:val="left" w:pos="709"/>
        </w:tabs>
        <w:suppressAutoHyphens/>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935D7" w:rsidRPr="00F46FCA" w:rsidRDefault="00B935D7" w:rsidP="00B935D7">
      <w:pPr>
        <w:tabs>
          <w:tab w:val="left" w:pos="709"/>
        </w:tabs>
        <w:suppressAutoHyphens/>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935D7" w:rsidRPr="00F46FCA" w:rsidRDefault="00B935D7" w:rsidP="00B935D7">
      <w:pPr>
        <w:tabs>
          <w:tab w:val="left" w:pos="709"/>
        </w:tabs>
        <w:suppressAutoHyphens/>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35D7" w:rsidRPr="00F46FCA" w:rsidRDefault="00B935D7" w:rsidP="00B935D7">
      <w:pPr>
        <w:tabs>
          <w:tab w:val="left" w:pos="709"/>
        </w:tabs>
        <w:suppressAutoHyphens/>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935D7" w:rsidRPr="00F46FCA" w:rsidRDefault="00B935D7" w:rsidP="00B935D7">
      <w:pPr>
        <w:tabs>
          <w:tab w:val="left" w:pos="709"/>
        </w:tabs>
        <w:suppressAutoHyphens/>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 xml:space="preserve">обеспечение допуска </w:t>
      </w:r>
      <w:proofErr w:type="spellStart"/>
      <w:r w:rsidRPr="00F46FCA">
        <w:rPr>
          <w:rFonts w:ascii="Arial" w:hAnsi="Arial" w:cs="Arial"/>
          <w:color w:val="000000"/>
          <w:sz w:val="24"/>
          <w:szCs w:val="24"/>
        </w:rPr>
        <w:t>сурдопереводчика</w:t>
      </w:r>
      <w:proofErr w:type="spellEnd"/>
      <w:r w:rsidRPr="00F46FCA">
        <w:rPr>
          <w:rFonts w:ascii="Arial" w:hAnsi="Arial" w:cs="Arial"/>
          <w:color w:val="000000"/>
          <w:sz w:val="24"/>
          <w:szCs w:val="24"/>
        </w:rPr>
        <w:t xml:space="preserve">, </w:t>
      </w:r>
      <w:proofErr w:type="spellStart"/>
      <w:r w:rsidRPr="00F46FCA">
        <w:rPr>
          <w:rFonts w:ascii="Arial" w:hAnsi="Arial" w:cs="Arial"/>
          <w:color w:val="000000"/>
          <w:sz w:val="24"/>
          <w:szCs w:val="24"/>
        </w:rPr>
        <w:t>тифлосурдопереводчика</w:t>
      </w:r>
      <w:proofErr w:type="spellEnd"/>
      <w:r w:rsidRPr="00F46FCA">
        <w:rPr>
          <w:rFonts w:ascii="Arial" w:hAnsi="Arial" w:cs="Arial"/>
          <w:color w:val="000000"/>
          <w:sz w:val="24"/>
          <w:szCs w:val="24"/>
        </w:rPr>
        <w:t>, а также иного лица, владеющего жестовым языком;</w:t>
      </w:r>
    </w:p>
    <w:p w:rsidR="00B935D7" w:rsidRPr="00F46FCA" w:rsidRDefault="00B935D7" w:rsidP="00B935D7">
      <w:pPr>
        <w:tabs>
          <w:tab w:val="left" w:pos="709"/>
        </w:tabs>
        <w:suppressAutoHyphens/>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предоставление, при необходимости, услуги по месту жительства инвалида или в дистанционном режиме;</w:t>
      </w:r>
    </w:p>
    <w:p w:rsidR="00B935D7" w:rsidRPr="00F46FCA" w:rsidRDefault="00B935D7" w:rsidP="00B935D7">
      <w:pPr>
        <w:tabs>
          <w:tab w:val="left" w:pos="709"/>
        </w:tabs>
        <w:suppressAutoHyphens/>
        <w:spacing w:after="0" w:line="240" w:lineRule="auto"/>
        <w:ind w:firstLine="851"/>
        <w:contextualSpacing/>
        <w:jc w:val="both"/>
        <w:rPr>
          <w:rFonts w:ascii="Arial" w:hAnsi="Arial" w:cs="Arial"/>
          <w:color w:val="000000"/>
          <w:kern w:val="1"/>
          <w:sz w:val="24"/>
          <w:szCs w:val="24"/>
        </w:rPr>
      </w:pPr>
      <w:r w:rsidRPr="00F46FCA">
        <w:rPr>
          <w:rFonts w:ascii="Arial" w:hAnsi="Arial" w:cs="Arial"/>
          <w:color w:val="000000"/>
          <w:kern w:val="1"/>
          <w:sz w:val="24"/>
          <w:szCs w:val="24"/>
        </w:rPr>
        <w:t>оказание до</w:t>
      </w:r>
      <w:r>
        <w:rPr>
          <w:rFonts w:ascii="Arial" w:hAnsi="Arial" w:cs="Arial"/>
          <w:color w:val="000000"/>
          <w:kern w:val="1"/>
          <w:sz w:val="24"/>
          <w:szCs w:val="24"/>
        </w:rPr>
        <w:t>лжностными лицами Администрации</w:t>
      </w:r>
      <w:r w:rsidRPr="00F46FCA">
        <w:rPr>
          <w:rFonts w:ascii="Arial" w:hAnsi="Arial" w:cs="Arial"/>
          <w:color w:val="000000"/>
          <w:kern w:val="1"/>
          <w:sz w:val="24"/>
          <w:szCs w:val="24"/>
        </w:rPr>
        <w:t xml:space="preserve"> иной необходимой инвалидам помощи в преодолении барьеров, мешающих получению ими услуг наравне с другими лицами.</w:t>
      </w:r>
    </w:p>
    <w:p w:rsidR="00B935D7" w:rsidRPr="00F46FCA" w:rsidRDefault="00B935D7" w:rsidP="00B935D7">
      <w:pPr>
        <w:widowControl w:val="0"/>
        <w:tabs>
          <w:tab w:val="left" w:pos="709"/>
        </w:tabs>
        <w:suppressAutoHyphens/>
        <w:spacing w:after="0" w:line="240" w:lineRule="auto"/>
        <w:contextualSpacing/>
        <w:jc w:val="both"/>
        <w:rPr>
          <w:rFonts w:ascii="Arial" w:hAnsi="Arial" w:cs="Arial"/>
          <w:b/>
          <w:bCs/>
          <w:color w:val="000000"/>
          <w:kern w:val="1"/>
          <w:sz w:val="24"/>
          <w:szCs w:val="24"/>
          <w:lang w:eastAsia="ar-SA"/>
        </w:rPr>
      </w:pPr>
    </w:p>
    <w:p w:rsidR="00B935D7" w:rsidRPr="00FA3F1A" w:rsidRDefault="00B935D7" w:rsidP="00B935D7">
      <w:pPr>
        <w:widowControl w:val="0"/>
        <w:tabs>
          <w:tab w:val="left" w:pos="709"/>
        </w:tabs>
        <w:suppressAutoHyphens/>
        <w:spacing w:after="0" w:line="240" w:lineRule="auto"/>
        <w:ind w:firstLine="709"/>
        <w:contextualSpacing/>
        <w:jc w:val="center"/>
        <w:rPr>
          <w:rFonts w:ascii="Arial" w:hAnsi="Arial" w:cs="Arial"/>
          <w:color w:val="000000"/>
          <w:kern w:val="1"/>
          <w:sz w:val="28"/>
          <w:szCs w:val="28"/>
          <w:lang w:eastAsia="ar-SA"/>
        </w:rPr>
      </w:pPr>
      <w:r w:rsidRPr="00FA3F1A">
        <w:rPr>
          <w:rFonts w:ascii="Arial" w:hAnsi="Arial" w:cs="Arial"/>
          <w:b/>
          <w:bCs/>
          <w:color w:val="000000"/>
          <w:kern w:val="1"/>
          <w:sz w:val="28"/>
          <w:szCs w:val="28"/>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935D7" w:rsidRPr="00FA3F1A" w:rsidRDefault="00B935D7" w:rsidP="00B935D7">
      <w:pPr>
        <w:tabs>
          <w:tab w:val="left" w:pos="709"/>
        </w:tabs>
        <w:suppressAutoHyphens/>
        <w:autoSpaceDE w:val="0"/>
        <w:autoSpaceDN w:val="0"/>
        <w:adjustRightInd w:val="0"/>
        <w:spacing w:after="0" w:line="240" w:lineRule="auto"/>
        <w:ind w:firstLine="539"/>
        <w:contextualSpacing/>
        <w:jc w:val="both"/>
        <w:rPr>
          <w:rFonts w:ascii="Arial" w:hAnsi="Arial" w:cs="Arial"/>
          <w:color w:val="000000"/>
          <w:kern w:val="1"/>
          <w:sz w:val="28"/>
          <w:szCs w:val="28"/>
          <w:lang w:eastAsia="ar-SA"/>
        </w:rPr>
      </w:pPr>
      <w:r w:rsidRPr="00FA3F1A">
        <w:rPr>
          <w:rFonts w:ascii="Arial" w:hAnsi="Arial" w:cs="Arial"/>
          <w:color w:val="000000"/>
          <w:kern w:val="1"/>
          <w:sz w:val="28"/>
          <w:szCs w:val="28"/>
          <w:lang w:eastAsia="ar-SA"/>
        </w:rPr>
        <w:tab/>
      </w:r>
    </w:p>
    <w:p w:rsidR="00B935D7" w:rsidRPr="00DA6FD6" w:rsidRDefault="00B935D7" w:rsidP="00B935D7">
      <w:pPr>
        <w:tabs>
          <w:tab w:val="left" w:pos="709"/>
        </w:tabs>
        <w:suppressAutoHyphens/>
        <w:autoSpaceDE w:val="0"/>
        <w:autoSpaceDN w:val="0"/>
        <w:adjustRightInd w:val="0"/>
        <w:spacing w:after="0" w:line="240" w:lineRule="auto"/>
        <w:ind w:firstLine="851"/>
        <w:contextualSpacing/>
        <w:jc w:val="both"/>
        <w:rPr>
          <w:rFonts w:ascii="Arial" w:hAnsi="Arial" w:cs="Arial"/>
          <w:b/>
          <w:color w:val="000000"/>
          <w:kern w:val="1"/>
          <w:sz w:val="24"/>
          <w:szCs w:val="24"/>
          <w:lang w:eastAsia="ar-SA"/>
        </w:rPr>
      </w:pPr>
      <w:r w:rsidRPr="00DA6FD6">
        <w:rPr>
          <w:rFonts w:ascii="Arial" w:hAnsi="Arial" w:cs="Arial"/>
          <w:b/>
          <w:color w:val="000000"/>
          <w:kern w:val="1"/>
          <w:sz w:val="24"/>
          <w:szCs w:val="24"/>
          <w:lang w:eastAsia="ar-SA"/>
        </w:rPr>
        <w:t>Показатели доступности муниципальной услуги:</w:t>
      </w:r>
    </w:p>
    <w:p w:rsidR="00B935D7" w:rsidRPr="00F46FCA" w:rsidRDefault="00B935D7" w:rsidP="00B935D7">
      <w:pPr>
        <w:widowControl w:val="0"/>
        <w:tabs>
          <w:tab w:val="left" w:pos="709"/>
        </w:tabs>
        <w:suppressAutoHyphens/>
        <w:autoSpaceDE w:val="0"/>
        <w:autoSpaceDN w:val="0"/>
        <w:adjustRightInd w:val="0"/>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935D7" w:rsidRPr="00F46FCA" w:rsidRDefault="00B935D7" w:rsidP="00B935D7">
      <w:pPr>
        <w:widowControl w:val="0"/>
        <w:tabs>
          <w:tab w:val="left" w:pos="709"/>
        </w:tabs>
        <w:suppressAutoHyphens/>
        <w:autoSpaceDE w:val="0"/>
        <w:autoSpaceDN w:val="0"/>
        <w:adjustRightInd w:val="0"/>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935D7" w:rsidRPr="00F46FCA" w:rsidRDefault="00B935D7" w:rsidP="00B935D7">
      <w:pPr>
        <w:widowControl w:val="0"/>
        <w:tabs>
          <w:tab w:val="left" w:pos="709"/>
        </w:tabs>
        <w:suppressAutoHyphens/>
        <w:autoSpaceDE w:val="0"/>
        <w:autoSpaceDN w:val="0"/>
        <w:adjustRightInd w:val="0"/>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935D7" w:rsidRPr="00F46FCA" w:rsidRDefault="00B935D7" w:rsidP="00B935D7">
      <w:pPr>
        <w:widowControl w:val="0"/>
        <w:tabs>
          <w:tab w:val="left" w:pos="709"/>
        </w:tabs>
        <w:suppressAutoHyphens/>
        <w:autoSpaceDE w:val="0"/>
        <w:autoSpaceDN w:val="0"/>
        <w:adjustRightInd w:val="0"/>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доступность обращения за предоставлением государственной услуги, в том числе для лиц с ограниченными возможностями здоровья.</w:t>
      </w:r>
    </w:p>
    <w:p w:rsidR="00B935D7" w:rsidRPr="00DA6FD6" w:rsidRDefault="00B935D7" w:rsidP="00B935D7">
      <w:pPr>
        <w:tabs>
          <w:tab w:val="left" w:pos="709"/>
        </w:tabs>
        <w:suppressAutoHyphens/>
        <w:autoSpaceDE w:val="0"/>
        <w:autoSpaceDN w:val="0"/>
        <w:adjustRightInd w:val="0"/>
        <w:spacing w:after="0" w:line="240" w:lineRule="auto"/>
        <w:ind w:firstLine="851"/>
        <w:contextualSpacing/>
        <w:jc w:val="both"/>
        <w:rPr>
          <w:rFonts w:ascii="Arial" w:hAnsi="Arial" w:cs="Arial"/>
          <w:b/>
          <w:color w:val="000000"/>
          <w:kern w:val="1"/>
          <w:sz w:val="24"/>
          <w:szCs w:val="24"/>
          <w:lang w:eastAsia="ar-SA"/>
        </w:rPr>
      </w:pPr>
      <w:r w:rsidRPr="00DA6FD6">
        <w:rPr>
          <w:rFonts w:ascii="Arial" w:hAnsi="Arial" w:cs="Arial"/>
          <w:b/>
          <w:color w:val="000000"/>
          <w:kern w:val="1"/>
          <w:sz w:val="24"/>
          <w:szCs w:val="24"/>
          <w:lang w:eastAsia="ar-SA"/>
        </w:rPr>
        <w:t>Показатели качества муниципальной услуги:</w:t>
      </w:r>
    </w:p>
    <w:p w:rsidR="00B935D7" w:rsidRPr="00F46FCA" w:rsidRDefault="00B935D7" w:rsidP="00B935D7">
      <w:pPr>
        <w:widowControl w:val="0"/>
        <w:tabs>
          <w:tab w:val="left" w:pos="709"/>
        </w:tabs>
        <w:suppressAutoHyphens/>
        <w:autoSpaceDE w:val="0"/>
        <w:autoSpaceDN w:val="0"/>
        <w:adjustRightInd w:val="0"/>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полнота и актуальность информации о порядке предоставления муниципальной услуги;</w:t>
      </w:r>
    </w:p>
    <w:p w:rsidR="00B935D7" w:rsidRPr="00F46FCA" w:rsidRDefault="00B935D7" w:rsidP="00B935D7">
      <w:pPr>
        <w:widowControl w:val="0"/>
        <w:tabs>
          <w:tab w:val="left" w:pos="709"/>
        </w:tabs>
        <w:suppressAutoHyphens/>
        <w:autoSpaceDE w:val="0"/>
        <w:autoSpaceDN w:val="0"/>
        <w:adjustRightInd w:val="0"/>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35D7" w:rsidRPr="00F46FCA" w:rsidRDefault="00B935D7" w:rsidP="00B935D7">
      <w:pPr>
        <w:widowControl w:val="0"/>
        <w:tabs>
          <w:tab w:val="left" w:pos="709"/>
        </w:tabs>
        <w:suppressAutoHyphens/>
        <w:autoSpaceDE w:val="0"/>
        <w:autoSpaceDN w:val="0"/>
        <w:adjustRightInd w:val="0"/>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 xml:space="preserve"> наличие необходимого и достаточного количества специалистов, а </w:t>
      </w:r>
      <w:r w:rsidRPr="00F46FCA">
        <w:rPr>
          <w:rFonts w:ascii="Arial" w:hAnsi="Arial" w:cs="Arial"/>
          <w:color w:val="000000"/>
          <w:kern w:val="1"/>
          <w:sz w:val="24"/>
          <w:szCs w:val="24"/>
          <w:lang w:eastAsia="ar-SA"/>
        </w:rPr>
        <w:lastRenderedPageBreak/>
        <w:t>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935D7" w:rsidRPr="00F46FCA" w:rsidRDefault="00B935D7" w:rsidP="00B935D7">
      <w:pPr>
        <w:widowControl w:val="0"/>
        <w:tabs>
          <w:tab w:val="left" w:pos="709"/>
        </w:tabs>
        <w:suppressAutoHyphens/>
        <w:autoSpaceDE w:val="0"/>
        <w:autoSpaceDN w:val="0"/>
        <w:adjustRightInd w:val="0"/>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количество взаимодействия заявителя с должностными лицами при предоставлении муниципальной услуги;</w:t>
      </w:r>
    </w:p>
    <w:p w:rsidR="00B935D7" w:rsidRPr="00F46FCA" w:rsidRDefault="00B935D7" w:rsidP="00B935D7">
      <w:pPr>
        <w:widowControl w:val="0"/>
        <w:tabs>
          <w:tab w:val="left" w:pos="709"/>
        </w:tabs>
        <w:suppressAutoHyphens/>
        <w:autoSpaceDE w:val="0"/>
        <w:autoSpaceDN w:val="0"/>
        <w:adjustRightInd w:val="0"/>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отсутствием очередей при приеме и выдаче документов заявителям;</w:t>
      </w:r>
    </w:p>
    <w:p w:rsidR="00B935D7" w:rsidRPr="00F46FCA" w:rsidRDefault="00B935D7" w:rsidP="00B935D7">
      <w:pPr>
        <w:widowControl w:val="0"/>
        <w:tabs>
          <w:tab w:val="left" w:pos="709"/>
        </w:tabs>
        <w:suppressAutoHyphens/>
        <w:autoSpaceDE w:val="0"/>
        <w:autoSpaceDN w:val="0"/>
        <w:adjustRightInd w:val="0"/>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отсутствием обоснованных жалоб на действия (бездействие) специалистов и уполномоченных должностных лиц;</w:t>
      </w:r>
    </w:p>
    <w:p w:rsidR="00B935D7" w:rsidRPr="00F46FCA" w:rsidRDefault="00B935D7" w:rsidP="00B935D7">
      <w:pPr>
        <w:widowControl w:val="0"/>
        <w:tabs>
          <w:tab w:val="left" w:pos="709"/>
        </w:tabs>
        <w:suppressAutoHyphens/>
        <w:autoSpaceDE w:val="0"/>
        <w:autoSpaceDN w:val="0"/>
        <w:adjustRightInd w:val="0"/>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отсутствием  жалоб на некорректное, невнимательное отношение специалистов и уполномоченных должностных лиц к заявителям;</w:t>
      </w:r>
    </w:p>
    <w:p w:rsidR="00B935D7" w:rsidRPr="00F46FCA" w:rsidRDefault="00B935D7" w:rsidP="00B935D7">
      <w:pPr>
        <w:widowControl w:val="0"/>
        <w:tabs>
          <w:tab w:val="left" w:pos="709"/>
        </w:tabs>
        <w:suppressAutoHyphens/>
        <w:autoSpaceDE w:val="0"/>
        <w:autoSpaceDN w:val="0"/>
        <w:adjustRightInd w:val="0"/>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предоставление возможности получения муниципальной услуги в электронном виде;</w:t>
      </w:r>
    </w:p>
    <w:p w:rsidR="00B935D7" w:rsidRPr="00F46FCA" w:rsidRDefault="00B935D7" w:rsidP="00B935D7">
      <w:pPr>
        <w:widowControl w:val="0"/>
        <w:tabs>
          <w:tab w:val="left" w:pos="709"/>
        </w:tabs>
        <w:suppressAutoHyphens/>
        <w:autoSpaceDE w:val="0"/>
        <w:autoSpaceDN w:val="0"/>
        <w:adjustRightInd w:val="0"/>
        <w:spacing w:after="0" w:line="240" w:lineRule="auto"/>
        <w:ind w:firstLine="851"/>
        <w:contextualSpacing/>
        <w:jc w:val="both"/>
        <w:rPr>
          <w:rFonts w:ascii="Arial" w:hAnsi="Arial" w:cs="Arial"/>
          <w:color w:val="000000"/>
          <w:kern w:val="1"/>
          <w:sz w:val="24"/>
          <w:szCs w:val="24"/>
          <w:lang w:eastAsia="ar-SA"/>
        </w:rPr>
      </w:pPr>
      <w:r w:rsidRPr="00F46FCA">
        <w:rPr>
          <w:rFonts w:ascii="Arial" w:hAnsi="Arial" w:cs="Arial"/>
          <w:color w:val="000000"/>
          <w:kern w:val="1"/>
          <w:sz w:val="24"/>
          <w:szCs w:val="24"/>
          <w:lang w:eastAsia="ar-SA"/>
        </w:rPr>
        <w:t>предоставление муниципальной услуги в многофункциональном центре предоставления государственных и муниципальных услуг»;</w:t>
      </w:r>
    </w:p>
    <w:p w:rsidR="00B935D7" w:rsidRPr="00052CB5" w:rsidRDefault="00B935D7" w:rsidP="00B935D7">
      <w:pPr>
        <w:spacing w:after="0" w:line="240" w:lineRule="auto"/>
        <w:ind w:firstLine="851"/>
        <w:contextualSpacing/>
        <w:jc w:val="both"/>
        <w:rPr>
          <w:rFonts w:ascii="Arial" w:hAnsi="Arial" w:cs="Arial"/>
          <w:sz w:val="24"/>
          <w:szCs w:val="24"/>
        </w:rPr>
      </w:pPr>
      <w:r w:rsidRPr="00052CB5">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B935D7" w:rsidRPr="00052CB5" w:rsidRDefault="00B935D7" w:rsidP="00B935D7">
      <w:pPr>
        <w:spacing w:after="0" w:line="240" w:lineRule="auto"/>
        <w:ind w:firstLine="851"/>
        <w:contextualSpacing/>
        <w:jc w:val="both"/>
        <w:rPr>
          <w:rFonts w:ascii="Arial" w:hAnsi="Arial" w:cs="Arial"/>
          <w:sz w:val="24"/>
          <w:szCs w:val="24"/>
        </w:rPr>
      </w:pPr>
      <w:r w:rsidRPr="00052CB5">
        <w:rPr>
          <w:rFonts w:ascii="Arial" w:hAnsi="Arial" w:cs="Arial"/>
          <w:sz w:val="24"/>
          <w:szCs w:val="24"/>
        </w:rPr>
        <w:t>получение информации о порядке и сроках предоставления услуги;</w:t>
      </w:r>
    </w:p>
    <w:p w:rsidR="00B935D7" w:rsidRPr="00052CB5" w:rsidRDefault="00B935D7" w:rsidP="00B935D7">
      <w:pPr>
        <w:spacing w:after="0" w:line="240" w:lineRule="auto"/>
        <w:ind w:firstLine="851"/>
        <w:contextualSpacing/>
        <w:jc w:val="both"/>
        <w:rPr>
          <w:rFonts w:ascii="Arial" w:hAnsi="Arial" w:cs="Arial"/>
          <w:sz w:val="24"/>
          <w:szCs w:val="24"/>
        </w:rPr>
      </w:pPr>
      <w:r w:rsidRPr="00052CB5">
        <w:rPr>
          <w:rFonts w:ascii="Arial" w:hAnsi="Arial" w:cs="Arial"/>
          <w:sz w:val="24"/>
          <w:szCs w:val="24"/>
        </w:rPr>
        <w:t>формирование запроса;</w:t>
      </w:r>
    </w:p>
    <w:p w:rsidR="00B935D7" w:rsidRPr="00052CB5" w:rsidRDefault="00B935D7" w:rsidP="00B935D7">
      <w:pPr>
        <w:spacing w:after="0" w:line="240" w:lineRule="auto"/>
        <w:ind w:firstLine="851"/>
        <w:contextualSpacing/>
        <w:jc w:val="both"/>
        <w:rPr>
          <w:rFonts w:ascii="Arial" w:hAnsi="Arial" w:cs="Arial"/>
          <w:sz w:val="24"/>
          <w:szCs w:val="24"/>
        </w:rPr>
      </w:pPr>
      <w:r w:rsidRPr="00052CB5">
        <w:rPr>
          <w:rFonts w:ascii="Arial" w:hAnsi="Arial" w:cs="Arial"/>
          <w:sz w:val="24"/>
          <w:szCs w:val="24"/>
        </w:rPr>
        <w:t>прием и регистрация органом (организацией) запроса и иных документов, необходимых для предоставления услуги;</w:t>
      </w:r>
    </w:p>
    <w:p w:rsidR="00B935D7" w:rsidRPr="00052CB5" w:rsidRDefault="00B935D7" w:rsidP="00B935D7">
      <w:pPr>
        <w:spacing w:after="0" w:line="240" w:lineRule="auto"/>
        <w:ind w:firstLine="851"/>
        <w:contextualSpacing/>
        <w:jc w:val="both"/>
        <w:rPr>
          <w:rFonts w:ascii="Arial" w:hAnsi="Arial" w:cs="Arial"/>
          <w:sz w:val="24"/>
          <w:szCs w:val="24"/>
        </w:rPr>
      </w:pPr>
      <w:r w:rsidRPr="00052CB5">
        <w:rPr>
          <w:rFonts w:ascii="Arial" w:hAnsi="Arial" w:cs="Arial"/>
          <w:sz w:val="24"/>
          <w:szCs w:val="24"/>
        </w:rPr>
        <w:t>получение результата предоставления услуги;</w:t>
      </w:r>
    </w:p>
    <w:p w:rsidR="00B935D7" w:rsidRPr="00052CB5" w:rsidRDefault="00B935D7" w:rsidP="00B935D7">
      <w:pPr>
        <w:spacing w:after="0" w:line="240" w:lineRule="auto"/>
        <w:ind w:firstLine="851"/>
        <w:contextualSpacing/>
        <w:jc w:val="both"/>
        <w:rPr>
          <w:rFonts w:ascii="Arial" w:hAnsi="Arial" w:cs="Arial"/>
          <w:sz w:val="24"/>
          <w:szCs w:val="24"/>
        </w:rPr>
      </w:pPr>
      <w:r w:rsidRPr="00052CB5">
        <w:rPr>
          <w:rFonts w:ascii="Arial" w:hAnsi="Arial" w:cs="Arial"/>
          <w:sz w:val="24"/>
          <w:szCs w:val="24"/>
        </w:rPr>
        <w:t>получение сведений о ходе выполнения запроса;</w:t>
      </w:r>
    </w:p>
    <w:p w:rsidR="00B935D7" w:rsidRPr="00052CB5" w:rsidRDefault="00B935D7" w:rsidP="00B935D7">
      <w:pPr>
        <w:spacing w:after="0" w:line="240" w:lineRule="auto"/>
        <w:ind w:firstLine="851"/>
        <w:contextualSpacing/>
        <w:jc w:val="both"/>
        <w:rPr>
          <w:rFonts w:ascii="Arial" w:hAnsi="Arial" w:cs="Arial"/>
          <w:sz w:val="24"/>
          <w:szCs w:val="24"/>
        </w:rPr>
      </w:pPr>
      <w:proofErr w:type="gramStart"/>
      <w:r w:rsidRPr="00052CB5">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935D7" w:rsidRPr="00FA3F1A" w:rsidRDefault="00B935D7" w:rsidP="00B935D7">
      <w:pPr>
        <w:tabs>
          <w:tab w:val="left" w:pos="709"/>
        </w:tabs>
        <w:suppressAutoHyphens/>
        <w:spacing w:after="0" w:line="240" w:lineRule="auto"/>
        <w:contextualSpacing/>
        <w:jc w:val="both"/>
        <w:rPr>
          <w:rFonts w:ascii="Arial" w:hAnsi="Arial" w:cs="Arial"/>
          <w:b/>
          <w:bCs/>
          <w:color w:val="000000"/>
          <w:kern w:val="1"/>
          <w:sz w:val="28"/>
          <w:szCs w:val="28"/>
          <w:lang w:eastAsia="ar-SA"/>
        </w:rPr>
      </w:pPr>
    </w:p>
    <w:p w:rsidR="00B935D7" w:rsidRPr="00FA3F1A" w:rsidRDefault="00B935D7" w:rsidP="00B935D7">
      <w:pPr>
        <w:tabs>
          <w:tab w:val="left" w:pos="709"/>
        </w:tabs>
        <w:suppressAutoHyphens/>
        <w:spacing w:after="0" w:line="240" w:lineRule="auto"/>
        <w:contextualSpacing/>
        <w:jc w:val="center"/>
        <w:rPr>
          <w:rFonts w:ascii="Arial" w:hAnsi="Arial" w:cs="Arial"/>
          <w:b/>
          <w:bCs/>
          <w:color w:val="000000"/>
          <w:kern w:val="1"/>
          <w:sz w:val="28"/>
          <w:szCs w:val="28"/>
          <w:lang w:eastAsia="ar-SA"/>
        </w:rPr>
      </w:pPr>
      <w:r w:rsidRPr="00FA3F1A">
        <w:rPr>
          <w:rFonts w:ascii="Arial" w:hAnsi="Arial" w:cs="Arial"/>
          <w:b/>
          <w:bCs/>
          <w:color w:val="000000"/>
          <w:kern w:val="1"/>
          <w:sz w:val="28"/>
          <w:szCs w:val="28"/>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B935D7" w:rsidRPr="00FA3F1A" w:rsidRDefault="00B935D7" w:rsidP="00B935D7">
      <w:pPr>
        <w:tabs>
          <w:tab w:val="left" w:pos="709"/>
        </w:tabs>
        <w:suppressAutoHyphens/>
        <w:spacing w:after="0" w:line="240" w:lineRule="auto"/>
        <w:ind w:firstLine="709"/>
        <w:contextualSpacing/>
        <w:jc w:val="both"/>
        <w:rPr>
          <w:rFonts w:ascii="Arial" w:hAnsi="Arial" w:cs="Arial"/>
          <w:b/>
          <w:bCs/>
          <w:color w:val="000000"/>
          <w:kern w:val="1"/>
          <w:sz w:val="28"/>
          <w:szCs w:val="28"/>
          <w:lang w:eastAsia="ar-SA"/>
        </w:rPr>
      </w:pPr>
    </w:p>
    <w:p w:rsidR="00B935D7" w:rsidRPr="00DA6FD6" w:rsidRDefault="00B935D7" w:rsidP="00B935D7">
      <w:pPr>
        <w:widowControl w:val="0"/>
        <w:autoSpaceDE w:val="0"/>
        <w:autoSpaceDN w:val="0"/>
        <w:adjustRightInd w:val="0"/>
        <w:spacing w:after="0" w:line="240" w:lineRule="auto"/>
        <w:ind w:firstLine="851"/>
        <w:contextualSpacing/>
        <w:jc w:val="both"/>
        <w:rPr>
          <w:rFonts w:ascii="Arial" w:hAnsi="Arial" w:cs="Arial"/>
          <w:b/>
          <w:color w:val="000000"/>
          <w:sz w:val="24"/>
          <w:szCs w:val="24"/>
        </w:rPr>
      </w:pPr>
      <w:bookmarkStart w:id="0" w:name="_Toc310325507"/>
      <w:bookmarkStart w:id="1" w:name="_Toc310325954"/>
      <w:bookmarkStart w:id="2" w:name="_Toc310326259"/>
      <w:r w:rsidRPr="00DA6FD6">
        <w:rPr>
          <w:rFonts w:ascii="Arial" w:hAnsi="Arial" w:cs="Arial"/>
          <w:b/>
          <w:color w:val="000000"/>
          <w:sz w:val="24"/>
          <w:szCs w:val="24"/>
        </w:rPr>
        <w:t xml:space="preserve">2.18.1. Особенности предоставления муниципальной услуги в ОБУ «МФЦ». </w:t>
      </w:r>
    </w:p>
    <w:p w:rsidR="00B935D7" w:rsidRPr="00F46FCA" w:rsidRDefault="00B935D7" w:rsidP="00B935D7">
      <w:pPr>
        <w:widowControl w:val="0"/>
        <w:autoSpaceDE w:val="0"/>
        <w:autoSpaceDN w:val="0"/>
        <w:adjustRightInd w:val="0"/>
        <w:spacing w:after="0" w:line="240" w:lineRule="auto"/>
        <w:ind w:firstLine="851"/>
        <w:contextualSpacing/>
        <w:jc w:val="both"/>
        <w:rPr>
          <w:rFonts w:ascii="Arial" w:hAnsi="Arial" w:cs="Arial"/>
          <w:color w:val="000000"/>
          <w:sz w:val="24"/>
          <w:szCs w:val="24"/>
          <w:lang w:eastAsia="en-US"/>
        </w:rPr>
      </w:pPr>
      <w:r w:rsidRPr="00F46FCA">
        <w:rPr>
          <w:rFonts w:ascii="Arial" w:hAnsi="Arial" w:cs="Arial"/>
          <w:color w:val="000000"/>
          <w:sz w:val="24"/>
          <w:szCs w:val="24"/>
          <w:lang w:eastAsia="en-US"/>
        </w:rPr>
        <w:t>Особенности предоставления муниципальной услуги в МФЦ.</w:t>
      </w:r>
    </w:p>
    <w:p w:rsidR="00B935D7" w:rsidRPr="00F46FCA"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F46FCA">
        <w:rPr>
          <w:rFonts w:ascii="Arial" w:hAnsi="Arial" w:cs="Arial"/>
          <w:sz w:val="24"/>
          <w:szCs w:val="24"/>
        </w:rPr>
        <w:t>Муниципальная услуга в МФЦ предоставляется в  случае наличия основания безвозмездного предоставления участка.</w:t>
      </w:r>
    </w:p>
    <w:p w:rsidR="00B935D7" w:rsidRPr="00F46FCA" w:rsidRDefault="00B935D7" w:rsidP="00B935D7">
      <w:pPr>
        <w:widowControl w:val="0"/>
        <w:autoSpaceDE w:val="0"/>
        <w:autoSpaceDN w:val="0"/>
        <w:adjustRightInd w:val="0"/>
        <w:spacing w:after="0" w:line="240" w:lineRule="auto"/>
        <w:ind w:firstLine="851"/>
        <w:contextualSpacing/>
        <w:jc w:val="both"/>
        <w:rPr>
          <w:rFonts w:ascii="Arial" w:hAnsi="Arial" w:cs="Arial"/>
          <w:color w:val="000000"/>
          <w:sz w:val="24"/>
          <w:szCs w:val="24"/>
          <w:lang w:eastAsia="en-US"/>
        </w:rPr>
      </w:pPr>
      <w:r w:rsidRPr="00F46FCA">
        <w:rPr>
          <w:rFonts w:ascii="Arial" w:hAnsi="Arial" w:cs="Arial"/>
          <w:color w:val="000000"/>
          <w:sz w:val="24"/>
          <w:szCs w:val="24"/>
          <w:lang w:eastAsia="en-US"/>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B935D7" w:rsidRPr="00F46FCA" w:rsidRDefault="00B935D7" w:rsidP="00B935D7">
      <w:pPr>
        <w:widowControl w:val="0"/>
        <w:autoSpaceDE w:val="0"/>
        <w:autoSpaceDN w:val="0"/>
        <w:adjustRightInd w:val="0"/>
        <w:spacing w:after="0" w:line="240" w:lineRule="auto"/>
        <w:ind w:firstLine="851"/>
        <w:contextualSpacing/>
        <w:jc w:val="both"/>
        <w:rPr>
          <w:rFonts w:ascii="Arial" w:hAnsi="Arial" w:cs="Arial"/>
          <w:color w:val="000000"/>
          <w:sz w:val="24"/>
          <w:szCs w:val="24"/>
          <w:lang w:eastAsia="en-US"/>
        </w:rPr>
      </w:pPr>
      <w:r w:rsidRPr="00F46FCA">
        <w:rPr>
          <w:rFonts w:ascii="Arial" w:hAnsi="Arial" w:cs="Arial"/>
          <w:color w:val="000000"/>
          <w:sz w:val="24"/>
          <w:szCs w:val="24"/>
          <w:lang w:eastAsia="en-US"/>
        </w:rPr>
        <w:t>Предоставление муниципальной услуги осуществляется после однократного обращения заявителя с соответствующим запросом в МФЦ.</w:t>
      </w:r>
    </w:p>
    <w:p w:rsidR="00B935D7" w:rsidRPr="00F46FCA" w:rsidRDefault="00B935D7" w:rsidP="00B935D7">
      <w:pPr>
        <w:widowControl w:val="0"/>
        <w:autoSpaceDE w:val="0"/>
        <w:autoSpaceDN w:val="0"/>
        <w:adjustRightInd w:val="0"/>
        <w:spacing w:after="0" w:line="240" w:lineRule="auto"/>
        <w:ind w:firstLine="851"/>
        <w:contextualSpacing/>
        <w:jc w:val="both"/>
        <w:rPr>
          <w:rFonts w:ascii="Arial" w:hAnsi="Arial" w:cs="Arial"/>
          <w:color w:val="000000"/>
          <w:sz w:val="24"/>
          <w:szCs w:val="24"/>
          <w:lang w:eastAsia="en-US"/>
        </w:rPr>
      </w:pPr>
      <w:r w:rsidRPr="00F46FCA">
        <w:rPr>
          <w:rFonts w:ascii="Arial" w:hAnsi="Arial" w:cs="Arial"/>
          <w:color w:val="000000"/>
          <w:sz w:val="24"/>
          <w:szCs w:val="24"/>
          <w:lang w:eastAsia="en-US"/>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B935D7" w:rsidRPr="00F46FCA" w:rsidRDefault="00B935D7" w:rsidP="00B935D7">
      <w:pPr>
        <w:widowControl w:val="0"/>
        <w:autoSpaceDE w:val="0"/>
        <w:autoSpaceDN w:val="0"/>
        <w:adjustRightInd w:val="0"/>
        <w:spacing w:after="0" w:line="240" w:lineRule="auto"/>
        <w:ind w:firstLine="851"/>
        <w:contextualSpacing/>
        <w:jc w:val="both"/>
        <w:rPr>
          <w:rFonts w:ascii="Arial" w:hAnsi="Arial" w:cs="Arial"/>
          <w:color w:val="000000"/>
          <w:sz w:val="24"/>
          <w:szCs w:val="24"/>
          <w:lang w:eastAsia="en-US"/>
        </w:rPr>
      </w:pPr>
      <w:r w:rsidRPr="00F46FCA">
        <w:rPr>
          <w:rFonts w:ascii="Arial" w:hAnsi="Arial" w:cs="Arial"/>
          <w:color w:val="000000"/>
          <w:sz w:val="24"/>
          <w:szCs w:val="24"/>
          <w:lang w:eastAsia="en-US"/>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B935D7" w:rsidRPr="00F46FCA" w:rsidRDefault="00B935D7" w:rsidP="00B935D7">
      <w:pPr>
        <w:widowControl w:val="0"/>
        <w:autoSpaceDE w:val="0"/>
        <w:autoSpaceDN w:val="0"/>
        <w:adjustRightInd w:val="0"/>
        <w:spacing w:after="0" w:line="240" w:lineRule="auto"/>
        <w:ind w:firstLine="851"/>
        <w:contextualSpacing/>
        <w:jc w:val="both"/>
        <w:rPr>
          <w:rFonts w:ascii="Arial" w:hAnsi="Arial" w:cs="Arial"/>
          <w:color w:val="000000"/>
          <w:sz w:val="24"/>
          <w:szCs w:val="24"/>
        </w:rPr>
      </w:pPr>
    </w:p>
    <w:bookmarkEnd w:id="0"/>
    <w:bookmarkEnd w:id="1"/>
    <w:bookmarkEnd w:id="2"/>
    <w:p w:rsidR="00B935D7" w:rsidRPr="00F46FCA" w:rsidRDefault="00B935D7" w:rsidP="00B935D7">
      <w:pPr>
        <w:tabs>
          <w:tab w:val="left" w:pos="709"/>
        </w:tabs>
        <w:suppressAutoHyphens/>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lastRenderedPageBreak/>
        <w:t>2.18.2. Особенности предоставления муниципальной услуги в электронной форме.</w:t>
      </w:r>
    </w:p>
    <w:p w:rsidR="00B935D7" w:rsidRPr="00F46FCA" w:rsidRDefault="00B935D7" w:rsidP="00B935D7">
      <w:pPr>
        <w:widowControl w:val="0"/>
        <w:autoSpaceDE w:val="0"/>
        <w:autoSpaceDN w:val="0"/>
        <w:spacing w:after="0" w:line="240" w:lineRule="auto"/>
        <w:ind w:firstLine="851"/>
        <w:contextualSpacing/>
        <w:jc w:val="both"/>
        <w:rPr>
          <w:rFonts w:ascii="Arial" w:hAnsi="Arial" w:cs="Arial"/>
          <w:color w:val="000000"/>
          <w:sz w:val="24"/>
          <w:szCs w:val="24"/>
        </w:rPr>
      </w:pPr>
      <w:bookmarkStart w:id="3" w:name="Par0"/>
      <w:bookmarkEnd w:id="3"/>
      <w:r w:rsidRPr="00F46FCA">
        <w:rPr>
          <w:rFonts w:ascii="Arial" w:hAnsi="Arial" w:cs="Arial"/>
          <w:color w:val="000000"/>
          <w:sz w:val="24"/>
          <w:szCs w:val="24"/>
        </w:rPr>
        <w:t>2.18.2.1. Заявление в форме электронного документа представляется по выбору Заявителя:</w:t>
      </w:r>
    </w:p>
    <w:p w:rsidR="00B935D7" w:rsidRPr="009962ED" w:rsidRDefault="00B935D7" w:rsidP="00B935D7">
      <w:pPr>
        <w:widowControl w:val="0"/>
        <w:autoSpaceDE w:val="0"/>
        <w:autoSpaceDN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 xml:space="preserve">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r w:rsidRPr="009962ED">
        <w:rPr>
          <w:rFonts w:ascii="Arial" w:hAnsi="Arial" w:cs="Arial"/>
          <w:color w:val="000000"/>
          <w:sz w:val="24"/>
          <w:szCs w:val="24"/>
        </w:rPr>
        <w:t>(</w:t>
      </w:r>
      <w:hyperlink r:id="rId35" w:history="1">
        <w:r w:rsidRPr="009962ED">
          <w:rPr>
            <w:rFonts w:ascii="Arial" w:hAnsi="Arial" w:cs="Arial"/>
            <w:color w:val="000000"/>
            <w:sz w:val="24"/>
            <w:szCs w:val="24"/>
          </w:rPr>
          <w:t>www.</w:t>
        </w:r>
        <w:r w:rsidRPr="009962ED">
          <w:rPr>
            <w:rFonts w:ascii="Arial" w:hAnsi="Arial" w:cs="Arial"/>
            <w:color w:val="000000"/>
            <w:sz w:val="24"/>
            <w:szCs w:val="24"/>
            <w:lang w:val="en-US"/>
          </w:rPr>
          <w:t>rpgu</w:t>
        </w:r>
        <w:r w:rsidRPr="009962ED">
          <w:rPr>
            <w:rFonts w:ascii="Arial" w:hAnsi="Arial" w:cs="Arial"/>
            <w:color w:val="000000"/>
            <w:sz w:val="24"/>
            <w:szCs w:val="24"/>
          </w:rPr>
          <w:t>.</w:t>
        </w:r>
        <w:r w:rsidRPr="009962ED">
          <w:rPr>
            <w:rFonts w:ascii="Arial" w:hAnsi="Arial" w:cs="Arial"/>
            <w:color w:val="000000"/>
            <w:sz w:val="24"/>
            <w:szCs w:val="24"/>
            <w:lang w:val="en-US"/>
          </w:rPr>
          <w:t>rkursk</w:t>
        </w:r>
        <w:r w:rsidRPr="009962ED">
          <w:rPr>
            <w:rFonts w:ascii="Arial" w:hAnsi="Arial" w:cs="Arial"/>
            <w:color w:val="000000"/>
            <w:sz w:val="24"/>
            <w:szCs w:val="24"/>
          </w:rPr>
          <w:t>.</w:t>
        </w:r>
        <w:r w:rsidRPr="009962ED">
          <w:rPr>
            <w:rFonts w:ascii="Arial" w:hAnsi="Arial" w:cs="Arial"/>
            <w:color w:val="000000"/>
            <w:sz w:val="24"/>
            <w:szCs w:val="24"/>
            <w:lang w:val="en-US"/>
          </w:rPr>
          <w:t>ru</w:t>
        </w:r>
      </w:hyperlink>
      <w:r w:rsidRPr="009962ED">
        <w:rPr>
          <w:rFonts w:ascii="Arial" w:hAnsi="Arial" w:cs="Arial"/>
          <w:color w:val="000000"/>
          <w:sz w:val="24"/>
          <w:szCs w:val="24"/>
        </w:rPr>
        <w:t>);</w:t>
      </w:r>
    </w:p>
    <w:p w:rsidR="00B935D7" w:rsidRPr="00F46FCA" w:rsidRDefault="00B935D7" w:rsidP="00B935D7">
      <w:pPr>
        <w:widowControl w:val="0"/>
        <w:autoSpaceDE w:val="0"/>
        <w:autoSpaceDN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 xml:space="preserve">путем направления электронного документа в уполномоченный орган на официальную электронную почту. </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lang w:eastAsia="en-US"/>
        </w:rPr>
        <w:t xml:space="preserve">2.18.2.2. </w:t>
      </w:r>
      <w:r w:rsidRPr="00F46FCA">
        <w:rPr>
          <w:rFonts w:ascii="Arial" w:hAnsi="Arial" w:cs="Arial"/>
          <w:color w:val="000000"/>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в виде бумажного документа, который заявитель получает непосредственно при личном обращении;</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в виде бумажного документа, который направляется посредством почтового отправления;</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в виде электронного документа,  который направляется посредством электронной почты;</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B935D7" w:rsidRPr="00F46FCA" w:rsidRDefault="00B935D7" w:rsidP="00B935D7">
      <w:pPr>
        <w:widowControl w:val="0"/>
        <w:autoSpaceDE w:val="0"/>
        <w:autoSpaceDN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lang w:eastAsia="en-US"/>
        </w:rPr>
        <w:t xml:space="preserve">2.18.2.4. </w:t>
      </w:r>
      <w:r w:rsidRPr="00F46FCA">
        <w:rPr>
          <w:rFonts w:ascii="Arial" w:hAnsi="Arial" w:cs="Arial"/>
          <w:color w:val="000000"/>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электронной подписью Заявителя;</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усиленной квалифицированной электронной подписью Заявителя.</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лица, действующего от имени юридического лица без доверенности;</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lang w:eastAsia="en-US"/>
        </w:rPr>
        <w:t xml:space="preserve">2.18.2.5. </w:t>
      </w:r>
      <w:r w:rsidRPr="00F46FCA">
        <w:rPr>
          <w:rFonts w:ascii="Arial" w:hAnsi="Arial" w:cs="Arial"/>
          <w:color w:val="000000"/>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Представление копи</w:t>
      </w:r>
      <w:r>
        <w:rPr>
          <w:rFonts w:ascii="Arial" w:hAnsi="Arial" w:cs="Arial"/>
          <w:color w:val="000000"/>
          <w:sz w:val="24"/>
          <w:szCs w:val="24"/>
        </w:rPr>
        <w:t>и</w:t>
      </w:r>
      <w:r w:rsidR="00052CB5">
        <w:rPr>
          <w:rFonts w:ascii="Arial" w:hAnsi="Arial" w:cs="Arial"/>
          <w:color w:val="000000"/>
          <w:sz w:val="24"/>
          <w:szCs w:val="24"/>
        </w:rPr>
        <w:t xml:space="preserve"> </w:t>
      </w:r>
      <w:proofErr w:type="gramStart"/>
      <w:r w:rsidRPr="00F46FCA">
        <w:rPr>
          <w:rFonts w:ascii="Arial" w:hAnsi="Arial" w:cs="Arial"/>
          <w:color w:val="000000"/>
          <w:sz w:val="24"/>
          <w:szCs w:val="24"/>
        </w:rPr>
        <w:t>документа, удостоверяющего личность Заявителя  не требуется</w:t>
      </w:r>
      <w:proofErr w:type="gramEnd"/>
      <w:r w:rsidRPr="00F46FCA">
        <w:rPr>
          <w:rFonts w:ascii="Arial" w:hAnsi="Arial" w:cs="Arial"/>
          <w:color w:val="000000"/>
          <w:sz w:val="24"/>
          <w:szCs w:val="24"/>
        </w:rPr>
        <w:t xml:space="preserve">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lang w:eastAsia="en-US"/>
        </w:rPr>
        <w:t xml:space="preserve">2.18.2.6. </w:t>
      </w:r>
      <w:r w:rsidRPr="00F46FCA">
        <w:rPr>
          <w:rFonts w:ascii="Arial" w:hAnsi="Arial" w:cs="Arial"/>
          <w:color w:val="000000"/>
          <w:sz w:val="24"/>
          <w:szCs w:val="24"/>
        </w:rPr>
        <w:t xml:space="preserve">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w:t>
      </w:r>
      <w:r w:rsidRPr="00F46FCA">
        <w:rPr>
          <w:rFonts w:ascii="Arial" w:hAnsi="Arial" w:cs="Arial"/>
          <w:color w:val="000000"/>
          <w:sz w:val="24"/>
          <w:szCs w:val="24"/>
        </w:rPr>
        <w:lastRenderedPageBreak/>
        <w:t>наименований файлов, представленных в форме электронных документов, с указанием их объема.</w:t>
      </w:r>
    </w:p>
    <w:p w:rsidR="00B935D7" w:rsidRPr="00F46FCA" w:rsidRDefault="00B935D7" w:rsidP="00B935D7">
      <w:pPr>
        <w:tabs>
          <w:tab w:val="left" w:pos="709"/>
        </w:tabs>
        <w:suppressAutoHyphens/>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rPr>
        <w:t>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w:t>
      </w:r>
      <w:r>
        <w:rPr>
          <w:rFonts w:ascii="Arial" w:hAnsi="Arial" w:cs="Arial"/>
          <w:color w:val="000000"/>
          <w:sz w:val="24"/>
          <w:szCs w:val="24"/>
        </w:rPr>
        <w:t>ая реформа</w:t>
      </w:r>
      <w:r w:rsidRPr="00F46FCA">
        <w:rPr>
          <w:rFonts w:ascii="Arial" w:hAnsi="Arial" w:cs="Arial"/>
          <w:color w:val="000000"/>
          <w:sz w:val="24"/>
          <w:szCs w:val="24"/>
        </w:rPr>
        <w:t xml:space="preserve">» с возможностью их бесплатного копирования. </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lang w:eastAsia="en-US"/>
        </w:rPr>
        <w:t xml:space="preserve">2.18.2.8. </w:t>
      </w:r>
      <w:r w:rsidRPr="00F46FCA">
        <w:rPr>
          <w:rFonts w:ascii="Arial" w:hAnsi="Arial" w:cs="Arial"/>
          <w:color w:val="000000"/>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lang w:eastAsia="en-US"/>
        </w:rPr>
        <w:t xml:space="preserve">2.18.2.9. </w:t>
      </w:r>
      <w:r w:rsidRPr="00F46FCA">
        <w:rPr>
          <w:rFonts w:ascii="Arial" w:hAnsi="Arial" w:cs="Arial"/>
          <w:color w:val="000000"/>
          <w:sz w:val="24"/>
          <w:szCs w:val="24"/>
        </w:rPr>
        <w:t xml:space="preserve"> Заявления представляются в Администрацию  в виде файлов в формате </w:t>
      </w:r>
      <w:proofErr w:type="spellStart"/>
      <w:r w:rsidRPr="00F46FCA">
        <w:rPr>
          <w:rFonts w:ascii="Arial" w:hAnsi="Arial" w:cs="Arial"/>
          <w:color w:val="000000"/>
          <w:sz w:val="24"/>
          <w:szCs w:val="24"/>
        </w:rPr>
        <w:t>doc</w:t>
      </w:r>
      <w:proofErr w:type="spellEnd"/>
      <w:r w:rsidRPr="00F46FCA">
        <w:rPr>
          <w:rFonts w:ascii="Arial" w:hAnsi="Arial" w:cs="Arial"/>
          <w:color w:val="000000"/>
          <w:sz w:val="24"/>
          <w:szCs w:val="24"/>
        </w:rPr>
        <w:t xml:space="preserve">, </w:t>
      </w:r>
      <w:proofErr w:type="spellStart"/>
      <w:r w:rsidRPr="00F46FCA">
        <w:rPr>
          <w:rFonts w:ascii="Arial" w:hAnsi="Arial" w:cs="Arial"/>
          <w:color w:val="000000"/>
          <w:sz w:val="24"/>
          <w:szCs w:val="24"/>
        </w:rPr>
        <w:t>docx</w:t>
      </w:r>
      <w:proofErr w:type="spellEnd"/>
      <w:r w:rsidRPr="00F46FCA">
        <w:rPr>
          <w:rFonts w:ascii="Arial" w:hAnsi="Arial" w:cs="Arial"/>
          <w:color w:val="000000"/>
          <w:sz w:val="24"/>
          <w:szCs w:val="24"/>
        </w:rPr>
        <w:t xml:space="preserve">, </w:t>
      </w:r>
      <w:proofErr w:type="spellStart"/>
      <w:r w:rsidRPr="00F46FCA">
        <w:rPr>
          <w:rFonts w:ascii="Arial" w:hAnsi="Arial" w:cs="Arial"/>
          <w:color w:val="000000"/>
          <w:sz w:val="24"/>
          <w:szCs w:val="24"/>
        </w:rPr>
        <w:t>txt</w:t>
      </w:r>
      <w:proofErr w:type="spellEnd"/>
      <w:r w:rsidRPr="00F46FCA">
        <w:rPr>
          <w:rFonts w:ascii="Arial" w:hAnsi="Arial" w:cs="Arial"/>
          <w:color w:val="000000"/>
          <w:sz w:val="24"/>
          <w:szCs w:val="24"/>
        </w:rPr>
        <w:t xml:space="preserve">, </w:t>
      </w:r>
      <w:proofErr w:type="spellStart"/>
      <w:r w:rsidRPr="00F46FCA">
        <w:rPr>
          <w:rFonts w:ascii="Arial" w:hAnsi="Arial" w:cs="Arial"/>
          <w:color w:val="000000"/>
          <w:sz w:val="24"/>
          <w:szCs w:val="24"/>
        </w:rPr>
        <w:t>xls</w:t>
      </w:r>
      <w:proofErr w:type="spellEnd"/>
      <w:r w:rsidRPr="00F46FCA">
        <w:rPr>
          <w:rFonts w:ascii="Arial" w:hAnsi="Arial" w:cs="Arial"/>
          <w:color w:val="000000"/>
          <w:sz w:val="24"/>
          <w:szCs w:val="24"/>
        </w:rPr>
        <w:t xml:space="preserve">, </w:t>
      </w:r>
      <w:proofErr w:type="spellStart"/>
      <w:r w:rsidRPr="00F46FCA">
        <w:rPr>
          <w:rFonts w:ascii="Arial" w:hAnsi="Arial" w:cs="Arial"/>
          <w:color w:val="000000"/>
          <w:sz w:val="24"/>
          <w:szCs w:val="24"/>
        </w:rPr>
        <w:t>xlsx</w:t>
      </w:r>
      <w:proofErr w:type="spellEnd"/>
      <w:r w:rsidRPr="00F46FCA">
        <w:rPr>
          <w:rFonts w:ascii="Arial" w:hAnsi="Arial" w:cs="Arial"/>
          <w:color w:val="000000"/>
          <w:sz w:val="24"/>
          <w:szCs w:val="24"/>
        </w:rPr>
        <w:t xml:space="preserve">, </w:t>
      </w:r>
      <w:proofErr w:type="spellStart"/>
      <w:r w:rsidRPr="00F46FCA">
        <w:rPr>
          <w:rFonts w:ascii="Arial" w:hAnsi="Arial" w:cs="Arial"/>
          <w:color w:val="000000"/>
          <w:sz w:val="24"/>
          <w:szCs w:val="24"/>
        </w:rPr>
        <w:t>rtf</w:t>
      </w:r>
      <w:proofErr w:type="spellEnd"/>
      <w:r w:rsidRPr="00F46FCA">
        <w:rPr>
          <w:rFonts w:ascii="Arial" w:hAnsi="Arial" w:cs="Arial"/>
          <w:color w:val="000000"/>
          <w:sz w:val="24"/>
          <w:szCs w:val="24"/>
        </w:rPr>
        <w:t>, если указанные заявления предоставляются в форме электронного документа посредством электронной почты.</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lang w:eastAsia="en-US"/>
        </w:rPr>
        <w:t xml:space="preserve">2.18.2.10. </w:t>
      </w:r>
      <w:r w:rsidRPr="00F46FCA">
        <w:rPr>
          <w:rFonts w:ascii="Arial" w:hAnsi="Arial" w:cs="Arial"/>
          <w:color w:val="000000"/>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lang w:eastAsia="en-US"/>
        </w:rPr>
        <w:t xml:space="preserve">2.18.2.11. </w:t>
      </w:r>
      <w:r w:rsidRPr="00F46FCA">
        <w:rPr>
          <w:rFonts w:ascii="Arial" w:hAnsi="Arial" w:cs="Arial"/>
          <w:color w:val="000000"/>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lang w:eastAsia="en-US"/>
        </w:rPr>
        <w:t xml:space="preserve">2.18.2.12. </w:t>
      </w:r>
      <w:r w:rsidRPr="00F46FCA">
        <w:rPr>
          <w:rFonts w:ascii="Arial" w:hAnsi="Arial" w:cs="Arial"/>
          <w:color w:val="000000"/>
          <w:sz w:val="24"/>
          <w:szCs w:val="24"/>
        </w:rPr>
        <w:t xml:space="preserve"> Документы, которые предоставляются </w:t>
      </w:r>
      <w:proofErr w:type="spellStart"/>
      <w:r w:rsidRPr="00F46FCA">
        <w:rPr>
          <w:rFonts w:ascii="Arial" w:hAnsi="Arial" w:cs="Arial"/>
          <w:color w:val="000000"/>
          <w:sz w:val="24"/>
          <w:szCs w:val="24"/>
        </w:rPr>
        <w:t>Администрациейпо</w:t>
      </w:r>
      <w:proofErr w:type="spellEnd"/>
      <w:r w:rsidRPr="00F46FCA">
        <w:rPr>
          <w:rFonts w:ascii="Arial" w:hAnsi="Arial" w:cs="Arial"/>
          <w:color w:val="000000"/>
          <w:sz w:val="24"/>
          <w:szCs w:val="24"/>
        </w:rPr>
        <w:t xml:space="preserve">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lang w:eastAsia="en-US"/>
        </w:rPr>
        <w:t xml:space="preserve">2.18.2.13. </w:t>
      </w:r>
      <w:r w:rsidRPr="00F46FCA">
        <w:rPr>
          <w:rFonts w:ascii="Arial" w:hAnsi="Arial" w:cs="Arial"/>
          <w:color w:val="000000"/>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F46FCA">
        <w:rPr>
          <w:rFonts w:ascii="Arial" w:hAnsi="Arial" w:cs="Arial"/>
          <w:color w:val="000000"/>
          <w:sz w:val="24"/>
          <w:szCs w:val="24"/>
          <w:lang w:eastAsia="en-US"/>
        </w:rPr>
        <w:t xml:space="preserve">2.18.2.14. </w:t>
      </w:r>
      <w:proofErr w:type="gramStart"/>
      <w:r w:rsidRPr="00F46FCA">
        <w:rPr>
          <w:rFonts w:ascii="Arial" w:hAnsi="Arial" w:cs="Arial"/>
          <w:color w:val="000000"/>
          <w:sz w:val="24"/>
          <w:szCs w:val="24"/>
        </w:rPr>
        <w:t>Заявление, представленное с нарушением изложенных в данном подразделе  требований Администрацией  не рассматривается</w:t>
      </w:r>
      <w:proofErr w:type="gramEnd"/>
      <w:r w:rsidRPr="00F46FCA">
        <w:rPr>
          <w:rFonts w:ascii="Arial" w:hAnsi="Arial" w:cs="Arial"/>
          <w:color w:val="000000"/>
          <w:sz w:val="24"/>
          <w:szCs w:val="24"/>
        </w:rPr>
        <w:t xml:space="preserve">. </w:t>
      </w:r>
    </w:p>
    <w:p w:rsidR="00B935D7" w:rsidRPr="00F46FCA"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kern w:val="1"/>
          <w:sz w:val="24"/>
          <w:szCs w:val="24"/>
          <w:lang w:eastAsia="ar-SA"/>
        </w:rPr>
        <w:t xml:space="preserve">Администрация </w:t>
      </w:r>
      <w:r w:rsidRPr="00F46FCA">
        <w:rPr>
          <w:rFonts w:ascii="Arial" w:hAnsi="Arial" w:cs="Arial"/>
          <w:color w:val="000000"/>
          <w:sz w:val="24"/>
          <w:szCs w:val="24"/>
        </w:rPr>
        <w:t>в течение пяти рабочих дней со дня получения такого заявления обязана направить уведомление с указанием допущенных нарушений.</w:t>
      </w:r>
    </w:p>
    <w:p w:rsidR="00B935D7" w:rsidRPr="00FA3F1A" w:rsidRDefault="00B935D7" w:rsidP="00B935D7">
      <w:pPr>
        <w:widowControl w:val="0"/>
        <w:autoSpaceDE w:val="0"/>
        <w:autoSpaceDN w:val="0"/>
        <w:adjustRightInd w:val="0"/>
        <w:spacing w:after="0" w:line="240" w:lineRule="auto"/>
        <w:ind w:firstLine="567"/>
        <w:contextualSpacing/>
        <w:jc w:val="both"/>
        <w:rPr>
          <w:rFonts w:ascii="Arial" w:hAnsi="Arial" w:cs="Arial"/>
          <w:sz w:val="28"/>
          <w:szCs w:val="28"/>
        </w:rPr>
      </w:pPr>
    </w:p>
    <w:p w:rsidR="00B935D7" w:rsidRDefault="00B935D7" w:rsidP="00B935D7">
      <w:pPr>
        <w:widowControl w:val="0"/>
        <w:spacing w:after="0" w:line="240" w:lineRule="auto"/>
        <w:contextualSpacing/>
        <w:jc w:val="center"/>
        <w:rPr>
          <w:rFonts w:ascii="Arial" w:hAnsi="Arial" w:cs="Arial"/>
          <w:b/>
          <w:bCs/>
          <w:sz w:val="30"/>
          <w:szCs w:val="30"/>
          <w:lang w:eastAsia="ar-SA"/>
        </w:rPr>
      </w:pPr>
      <w:r w:rsidRPr="00F46FCA">
        <w:rPr>
          <w:rFonts w:ascii="Arial" w:hAnsi="Arial" w:cs="Arial"/>
          <w:b/>
          <w:bCs/>
          <w:sz w:val="30"/>
          <w:szCs w:val="30"/>
        </w:rPr>
        <w:t>III</w:t>
      </w:r>
      <w:r w:rsidRPr="00F46FCA">
        <w:rPr>
          <w:rFonts w:ascii="Arial" w:hAnsi="Arial" w:cs="Arial"/>
          <w:b/>
          <w:bCs/>
          <w:sz w:val="30"/>
          <w:szCs w:val="30"/>
          <w:lang w:eastAsia="ar-SA"/>
        </w:rPr>
        <w:t xml:space="preserve">. Состав, последовательность и сроки выполнения </w:t>
      </w:r>
    </w:p>
    <w:p w:rsidR="00B935D7" w:rsidRDefault="00B935D7" w:rsidP="00B935D7">
      <w:pPr>
        <w:widowControl w:val="0"/>
        <w:spacing w:after="0" w:line="240" w:lineRule="auto"/>
        <w:contextualSpacing/>
        <w:jc w:val="center"/>
        <w:rPr>
          <w:rFonts w:ascii="Arial" w:hAnsi="Arial" w:cs="Arial"/>
          <w:b/>
          <w:bCs/>
          <w:sz w:val="30"/>
          <w:szCs w:val="30"/>
          <w:lang w:eastAsia="ar-SA"/>
        </w:rPr>
      </w:pPr>
      <w:r w:rsidRPr="00F46FCA">
        <w:rPr>
          <w:rFonts w:ascii="Arial" w:hAnsi="Arial" w:cs="Arial"/>
          <w:b/>
          <w:bCs/>
          <w:sz w:val="30"/>
          <w:szCs w:val="30"/>
          <w:lang w:eastAsia="ar-SA"/>
        </w:rPr>
        <w:t>административных процедур, требования к порядку их</w:t>
      </w:r>
    </w:p>
    <w:p w:rsidR="00B935D7" w:rsidRDefault="00B935D7" w:rsidP="00B935D7">
      <w:pPr>
        <w:widowControl w:val="0"/>
        <w:spacing w:after="0" w:line="240" w:lineRule="auto"/>
        <w:contextualSpacing/>
        <w:jc w:val="center"/>
        <w:rPr>
          <w:rFonts w:ascii="Arial" w:hAnsi="Arial" w:cs="Arial"/>
          <w:b/>
          <w:bCs/>
          <w:sz w:val="30"/>
          <w:szCs w:val="30"/>
          <w:lang w:eastAsia="ar-SA"/>
        </w:rPr>
      </w:pPr>
      <w:r w:rsidRPr="00F46FCA">
        <w:rPr>
          <w:rFonts w:ascii="Arial" w:hAnsi="Arial" w:cs="Arial"/>
          <w:b/>
          <w:bCs/>
          <w:sz w:val="30"/>
          <w:szCs w:val="30"/>
          <w:lang w:eastAsia="ar-SA"/>
        </w:rPr>
        <w:t xml:space="preserve"> выполнения, в том числе особенности выполнения</w:t>
      </w:r>
    </w:p>
    <w:p w:rsidR="00B935D7" w:rsidRDefault="00B935D7" w:rsidP="00B935D7">
      <w:pPr>
        <w:widowControl w:val="0"/>
        <w:spacing w:after="0" w:line="240" w:lineRule="auto"/>
        <w:contextualSpacing/>
        <w:jc w:val="center"/>
        <w:rPr>
          <w:rFonts w:ascii="Arial" w:hAnsi="Arial" w:cs="Arial"/>
          <w:b/>
          <w:bCs/>
          <w:sz w:val="30"/>
          <w:szCs w:val="30"/>
        </w:rPr>
      </w:pPr>
      <w:r w:rsidRPr="00F46FCA">
        <w:rPr>
          <w:rFonts w:ascii="Arial" w:hAnsi="Arial" w:cs="Arial"/>
          <w:b/>
          <w:bCs/>
          <w:sz w:val="30"/>
          <w:szCs w:val="30"/>
          <w:lang w:eastAsia="ar-SA"/>
        </w:rPr>
        <w:t xml:space="preserve">административных процедур в электронной форме, а также особенности </w:t>
      </w:r>
      <w:r w:rsidRPr="00F46FCA">
        <w:rPr>
          <w:rFonts w:ascii="Arial" w:hAnsi="Arial" w:cs="Arial"/>
          <w:b/>
          <w:bCs/>
          <w:sz w:val="30"/>
          <w:szCs w:val="30"/>
        </w:rPr>
        <w:t xml:space="preserve">выполнения административных процедур </w:t>
      </w:r>
    </w:p>
    <w:p w:rsidR="00B935D7" w:rsidRPr="00F46FCA" w:rsidRDefault="00B935D7" w:rsidP="00B935D7">
      <w:pPr>
        <w:widowControl w:val="0"/>
        <w:spacing w:after="0" w:line="240" w:lineRule="auto"/>
        <w:contextualSpacing/>
        <w:jc w:val="center"/>
        <w:rPr>
          <w:rFonts w:ascii="Arial" w:hAnsi="Arial" w:cs="Arial"/>
          <w:b/>
          <w:bCs/>
          <w:sz w:val="30"/>
          <w:szCs w:val="30"/>
          <w:lang w:eastAsia="ar-SA"/>
        </w:rPr>
      </w:pPr>
      <w:r w:rsidRPr="00F46FCA">
        <w:rPr>
          <w:rFonts w:ascii="Arial" w:hAnsi="Arial" w:cs="Arial"/>
          <w:b/>
          <w:bCs/>
          <w:sz w:val="30"/>
          <w:szCs w:val="30"/>
        </w:rPr>
        <w:t>в многофункциональных центрах</w:t>
      </w:r>
    </w:p>
    <w:p w:rsidR="00B935D7" w:rsidRPr="00FA3F1A" w:rsidRDefault="00B935D7" w:rsidP="00B935D7">
      <w:pPr>
        <w:widowControl w:val="0"/>
        <w:spacing w:after="0" w:line="240" w:lineRule="auto"/>
        <w:ind w:firstLine="720"/>
        <w:contextualSpacing/>
        <w:jc w:val="both"/>
        <w:rPr>
          <w:rFonts w:ascii="Arial" w:hAnsi="Arial" w:cs="Arial"/>
          <w:sz w:val="28"/>
          <w:szCs w:val="28"/>
        </w:rPr>
      </w:pPr>
      <w:bookmarkStart w:id="4" w:name="sub_31"/>
    </w:p>
    <w:p w:rsidR="00B935D7" w:rsidRPr="00FA3F1A" w:rsidRDefault="00B935D7" w:rsidP="00B935D7">
      <w:pPr>
        <w:widowControl w:val="0"/>
        <w:spacing w:after="0" w:line="240" w:lineRule="auto"/>
        <w:contextualSpacing/>
        <w:jc w:val="center"/>
        <w:rPr>
          <w:rFonts w:ascii="Arial" w:hAnsi="Arial" w:cs="Arial"/>
          <w:b/>
          <w:bCs/>
          <w:sz w:val="28"/>
          <w:szCs w:val="28"/>
        </w:rPr>
      </w:pPr>
      <w:r w:rsidRPr="00FA3F1A">
        <w:rPr>
          <w:rFonts w:ascii="Arial" w:hAnsi="Arial" w:cs="Arial"/>
          <w:b/>
          <w:bCs/>
          <w:sz w:val="28"/>
          <w:szCs w:val="28"/>
        </w:rPr>
        <w:t>3.1. Процесс предоставления услуги включает в себя выполнение следующих административных процедур:</w:t>
      </w:r>
    </w:p>
    <w:p w:rsidR="00B935D7" w:rsidRPr="00FA3F1A" w:rsidRDefault="00B935D7" w:rsidP="00B935D7">
      <w:pPr>
        <w:spacing w:after="0" w:line="240" w:lineRule="auto"/>
        <w:contextualSpacing/>
        <w:jc w:val="center"/>
        <w:rPr>
          <w:rFonts w:ascii="Arial" w:hAnsi="Arial" w:cs="Arial"/>
          <w:b/>
          <w:bCs/>
          <w:sz w:val="28"/>
          <w:szCs w:val="28"/>
          <w:u w:val="single"/>
        </w:rPr>
      </w:pPr>
    </w:p>
    <w:p w:rsidR="00B935D7" w:rsidRPr="00F46FCA" w:rsidRDefault="00B935D7" w:rsidP="00B935D7">
      <w:pPr>
        <w:autoSpaceDE w:val="0"/>
        <w:spacing w:after="0" w:line="240" w:lineRule="auto"/>
        <w:ind w:firstLine="851"/>
        <w:contextualSpacing/>
        <w:jc w:val="both"/>
        <w:rPr>
          <w:rFonts w:ascii="Arial" w:hAnsi="Arial" w:cs="Arial"/>
          <w:sz w:val="24"/>
          <w:szCs w:val="24"/>
        </w:rPr>
      </w:pPr>
      <w:r w:rsidRPr="00F46FCA">
        <w:rPr>
          <w:rFonts w:ascii="Arial" w:hAnsi="Arial" w:cs="Arial"/>
          <w:sz w:val="24"/>
          <w:szCs w:val="24"/>
        </w:rPr>
        <w:t>3.1.1. Прием и регистрация заявления и документов, необходимых для предоставления муниципальной услуги.</w:t>
      </w:r>
    </w:p>
    <w:p w:rsidR="00B935D7" w:rsidRPr="00F46FCA" w:rsidRDefault="00B935D7" w:rsidP="00B935D7">
      <w:pPr>
        <w:autoSpaceDE w:val="0"/>
        <w:spacing w:after="0" w:line="240" w:lineRule="auto"/>
        <w:ind w:firstLine="851"/>
        <w:contextualSpacing/>
        <w:jc w:val="both"/>
        <w:rPr>
          <w:rFonts w:ascii="Arial" w:hAnsi="Arial" w:cs="Arial"/>
          <w:sz w:val="24"/>
          <w:szCs w:val="24"/>
        </w:rPr>
      </w:pPr>
      <w:r w:rsidRPr="00F46FCA">
        <w:rPr>
          <w:rFonts w:ascii="Arial" w:hAnsi="Arial" w:cs="Arial"/>
          <w:sz w:val="24"/>
          <w:szCs w:val="24"/>
        </w:rPr>
        <w:t>3.1.2. Формирование и направление межведомственных запросов.</w:t>
      </w:r>
    </w:p>
    <w:p w:rsidR="00B935D7" w:rsidRPr="00F46FCA" w:rsidRDefault="00B935D7" w:rsidP="00B935D7">
      <w:pPr>
        <w:autoSpaceDE w:val="0"/>
        <w:spacing w:after="0" w:line="240" w:lineRule="auto"/>
        <w:ind w:firstLine="851"/>
        <w:contextualSpacing/>
        <w:jc w:val="both"/>
        <w:rPr>
          <w:rFonts w:ascii="Arial" w:hAnsi="Arial" w:cs="Arial"/>
          <w:sz w:val="24"/>
          <w:szCs w:val="24"/>
        </w:rPr>
      </w:pPr>
      <w:r w:rsidRPr="00F46FCA">
        <w:rPr>
          <w:rFonts w:ascii="Arial" w:hAnsi="Arial" w:cs="Arial"/>
          <w:sz w:val="24"/>
          <w:szCs w:val="24"/>
        </w:rPr>
        <w:lastRenderedPageBreak/>
        <w:t>3.1.3.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B935D7" w:rsidRPr="00F46FCA" w:rsidRDefault="00B935D7" w:rsidP="00B935D7">
      <w:pPr>
        <w:autoSpaceDE w:val="0"/>
        <w:spacing w:after="0" w:line="240" w:lineRule="auto"/>
        <w:ind w:firstLine="851"/>
        <w:contextualSpacing/>
        <w:jc w:val="both"/>
        <w:rPr>
          <w:rFonts w:ascii="Arial" w:hAnsi="Arial" w:cs="Arial"/>
          <w:sz w:val="24"/>
          <w:szCs w:val="24"/>
        </w:rPr>
      </w:pPr>
      <w:r w:rsidRPr="00F46FCA">
        <w:rPr>
          <w:rFonts w:ascii="Arial" w:hAnsi="Arial" w:cs="Arial"/>
          <w:sz w:val="24"/>
          <w:szCs w:val="24"/>
        </w:rPr>
        <w:t>3.1.4. Выдача результата предоставления муниципальной услуги.</w:t>
      </w:r>
    </w:p>
    <w:p w:rsidR="00B935D7" w:rsidRPr="00F46FCA" w:rsidRDefault="00B935D7" w:rsidP="00B935D7">
      <w:pPr>
        <w:autoSpaceDE w:val="0"/>
        <w:spacing w:after="0" w:line="240" w:lineRule="auto"/>
        <w:ind w:firstLine="851"/>
        <w:contextualSpacing/>
        <w:jc w:val="both"/>
        <w:rPr>
          <w:rFonts w:ascii="Arial" w:hAnsi="Arial" w:cs="Arial"/>
          <w:sz w:val="24"/>
          <w:szCs w:val="24"/>
        </w:rPr>
      </w:pPr>
      <w:r w:rsidRPr="00F46FCA">
        <w:rPr>
          <w:rFonts w:ascii="Arial" w:hAnsi="Arial" w:cs="Arial"/>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B935D7" w:rsidRPr="00F46FCA" w:rsidRDefault="00B935D7" w:rsidP="00B935D7">
      <w:pPr>
        <w:autoSpaceDE w:val="0"/>
        <w:spacing w:after="0" w:line="240" w:lineRule="auto"/>
        <w:ind w:firstLine="851"/>
        <w:contextualSpacing/>
        <w:jc w:val="both"/>
        <w:rPr>
          <w:rFonts w:ascii="Arial" w:hAnsi="Arial" w:cs="Arial"/>
          <w:sz w:val="24"/>
          <w:szCs w:val="24"/>
        </w:rPr>
      </w:pPr>
      <w:r w:rsidRPr="00F46FCA">
        <w:rPr>
          <w:rFonts w:ascii="Arial" w:hAnsi="Arial" w:cs="Arial"/>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B935D7" w:rsidRPr="00FA3F1A" w:rsidRDefault="00B935D7" w:rsidP="00B935D7">
      <w:pPr>
        <w:autoSpaceDE w:val="0"/>
        <w:spacing w:after="0" w:line="240" w:lineRule="auto"/>
        <w:ind w:firstLine="567"/>
        <w:contextualSpacing/>
        <w:jc w:val="both"/>
        <w:rPr>
          <w:rFonts w:ascii="Arial" w:hAnsi="Arial" w:cs="Arial"/>
          <w:sz w:val="28"/>
          <w:szCs w:val="28"/>
        </w:rPr>
      </w:pPr>
    </w:p>
    <w:p w:rsidR="00B935D7" w:rsidRDefault="00B935D7" w:rsidP="00B935D7">
      <w:pPr>
        <w:spacing w:after="0" w:line="240" w:lineRule="auto"/>
        <w:contextualSpacing/>
        <w:jc w:val="center"/>
        <w:rPr>
          <w:rFonts w:ascii="Arial" w:hAnsi="Arial" w:cs="Arial"/>
          <w:b/>
          <w:bCs/>
          <w:sz w:val="28"/>
          <w:szCs w:val="28"/>
        </w:rPr>
      </w:pPr>
      <w:bookmarkStart w:id="5" w:name="sub_400"/>
      <w:bookmarkEnd w:id="4"/>
      <w:r w:rsidRPr="00FA3F1A">
        <w:rPr>
          <w:rFonts w:ascii="Arial" w:hAnsi="Arial" w:cs="Arial"/>
          <w:b/>
          <w:bCs/>
          <w:sz w:val="28"/>
          <w:szCs w:val="28"/>
        </w:rPr>
        <w:t xml:space="preserve">3.2. Прием и регистрация заявления с документами, </w:t>
      </w:r>
    </w:p>
    <w:p w:rsidR="00B935D7" w:rsidRDefault="00B935D7" w:rsidP="00B935D7">
      <w:pPr>
        <w:spacing w:after="0" w:line="240" w:lineRule="auto"/>
        <w:contextualSpacing/>
        <w:jc w:val="center"/>
        <w:rPr>
          <w:rFonts w:ascii="Arial" w:hAnsi="Arial" w:cs="Arial"/>
          <w:b/>
          <w:bCs/>
          <w:sz w:val="28"/>
          <w:szCs w:val="28"/>
        </w:rPr>
      </w:pPr>
      <w:proofErr w:type="gramStart"/>
      <w:r w:rsidRPr="00FA3F1A">
        <w:rPr>
          <w:rFonts w:ascii="Arial" w:hAnsi="Arial" w:cs="Arial"/>
          <w:b/>
          <w:bCs/>
          <w:sz w:val="28"/>
          <w:szCs w:val="28"/>
        </w:rPr>
        <w:t>необходимыми</w:t>
      </w:r>
      <w:proofErr w:type="gramEnd"/>
      <w:r w:rsidRPr="00FA3F1A">
        <w:rPr>
          <w:rFonts w:ascii="Arial" w:hAnsi="Arial" w:cs="Arial"/>
          <w:b/>
          <w:bCs/>
          <w:sz w:val="28"/>
          <w:szCs w:val="28"/>
        </w:rPr>
        <w:t xml:space="preserve"> для предоставления муниципальной услуги</w:t>
      </w:r>
    </w:p>
    <w:p w:rsidR="00B935D7" w:rsidRPr="00FA3F1A" w:rsidRDefault="00B935D7" w:rsidP="00B935D7">
      <w:pPr>
        <w:spacing w:after="0" w:line="240" w:lineRule="auto"/>
        <w:contextualSpacing/>
        <w:jc w:val="center"/>
        <w:rPr>
          <w:rFonts w:ascii="Arial" w:hAnsi="Arial" w:cs="Arial"/>
          <w:sz w:val="28"/>
          <w:szCs w:val="28"/>
        </w:rPr>
      </w:pPr>
    </w:p>
    <w:p w:rsidR="00B935D7" w:rsidRPr="00A7074F" w:rsidRDefault="00B935D7" w:rsidP="00B935D7">
      <w:pPr>
        <w:pStyle w:val="ConsPlusNonformat"/>
        <w:ind w:firstLine="851"/>
        <w:contextualSpacing/>
        <w:jc w:val="both"/>
        <w:rPr>
          <w:rFonts w:ascii="Arial" w:hAnsi="Arial" w:cs="Arial"/>
          <w:color w:val="000000"/>
          <w:kern w:val="1"/>
          <w:sz w:val="24"/>
          <w:szCs w:val="24"/>
          <w:lang w:eastAsia="ar-SA"/>
        </w:rPr>
      </w:pPr>
      <w:r w:rsidRPr="00A7074F">
        <w:rPr>
          <w:rFonts w:ascii="Arial" w:hAnsi="Arial" w:cs="Arial"/>
          <w:color w:val="000000"/>
          <w:kern w:val="1"/>
          <w:sz w:val="24"/>
          <w:szCs w:val="24"/>
          <w:lang w:eastAsia="ar-SA"/>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района или МФЦ.</w:t>
      </w:r>
    </w:p>
    <w:p w:rsidR="00B935D7" w:rsidRPr="00A7074F" w:rsidRDefault="00B935D7" w:rsidP="00B935D7">
      <w:pPr>
        <w:tabs>
          <w:tab w:val="left" w:pos="709"/>
        </w:tabs>
        <w:suppressAutoHyphens/>
        <w:spacing w:after="0" w:line="240" w:lineRule="auto"/>
        <w:ind w:firstLine="851"/>
        <w:contextualSpacing/>
        <w:jc w:val="both"/>
        <w:rPr>
          <w:rFonts w:ascii="Arial" w:hAnsi="Arial" w:cs="Arial"/>
          <w:kern w:val="1"/>
          <w:sz w:val="24"/>
          <w:szCs w:val="24"/>
          <w:lang w:eastAsia="ar-SA"/>
        </w:rPr>
      </w:pPr>
      <w:r w:rsidRPr="00A7074F">
        <w:rPr>
          <w:rFonts w:ascii="Arial" w:hAnsi="Arial" w:cs="Arial"/>
          <w:color w:val="000000"/>
          <w:kern w:val="1"/>
          <w:sz w:val="24"/>
          <w:szCs w:val="24"/>
          <w:lang w:eastAsia="ar-SA"/>
        </w:rPr>
        <w:t>Заявление с приложением комплекта документов представляется</w:t>
      </w:r>
      <w:r w:rsidRPr="00A7074F">
        <w:rPr>
          <w:rFonts w:ascii="Arial" w:hAnsi="Arial" w:cs="Arial"/>
          <w:kern w:val="1"/>
          <w:sz w:val="24"/>
          <w:szCs w:val="24"/>
          <w:lang w:eastAsia="ar-SA"/>
        </w:rPr>
        <w:t xml:space="preserve"> в письменной форме виде, образец заявления (приложение 2 к Регламенту) можно получить в администрации района или МФЦ, а в электронном – на официальном сайте администрации района, Региональном портале.</w:t>
      </w:r>
    </w:p>
    <w:p w:rsidR="00B935D7" w:rsidRPr="00052CB5"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052CB5">
        <w:rPr>
          <w:rFonts w:ascii="Arial" w:hAnsi="Arial" w:cs="Arial"/>
          <w:sz w:val="24"/>
          <w:szCs w:val="24"/>
        </w:rPr>
        <w:t>После получения и регистрации запроса, поступившего в электронном виде,   заявителю направляется уведомление о приеме и регистрации запроса и иных документов, необходимых для предоставления услуги.</w:t>
      </w:r>
    </w:p>
    <w:p w:rsidR="00B935D7" w:rsidRPr="00052CB5"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052CB5">
        <w:rPr>
          <w:rFonts w:ascii="Arial" w:hAnsi="Arial" w:cs="Arial"/>
          <w:sz w:val="24"/>
          <w:szCs w:val="24"/>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или официального сайта в единый личный кабинет по выбору заявителя.</w:t>
      </w:r>
    </w:p>
    <w:p w:rsidR="00B935D7" w:rsidRPr="00052CB5"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052CB5">
        <w:rPr>
          <w:rFonts w:ascii="Arial" w:hAnsi="Arial" w:cs="Arial"/>
          <w:sz w:val="24"/>
          <w:szCs w:val="24"/>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B935D7" w:rsidRPr="00052CB5"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052CB5">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(отсутствие)  оснований в приеме запроса, а также осуществляются следующие действия:</w:t>
      </w:r>
    </w:p>
    <w:p w:rsidR="00B935D7" w:rsidRPr="00052CB5"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052CB5">
        <w:rPr>
          <w:rFonts w:ascii="Arial" w:hAnsi="Arial" w:cs="Arial"/>
          <w:sz w:val="24"/>
          <w:szCs w:val="24"/>
        </w:rPr>
        <w:t>- при наличии  хотя бы одного из оснований для отказа в предоставлении услуги, указанных в соответствующем пункте  административного регламента должностное лицо, ответственное за предоставление услуги, в срок, не превышающий срок предоставления услуги, подготавливает письмо о невозможности предоставления услуги;</w:t>
      </w:r>
    </w:p>
    <w:p w:rsidR="00B935D7" w:rsidRPr="00052CB5"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052CB5">
        <w:rPr>
          <w:rFonts w:ascii="Arial" w:hAnsi="Arial" w:cs="Arial"/>
          <w:sz w:val="24"/>
          <w:szCs w:val="24"/>
        </w:rPr>
        <w:t>- при отсутствии оснований, для отказа в предоставлении услуги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предоставлена информация о ходе выполнения запроса.</w:t>
      </w:r>
    </w:p>
    <w:p w:rsidR="00B935D7" w:rsidRPr="00A7074F" w:rsidRDefault="00B935D7" w:rsidP="00B935D7">
      <w:pPr>
        <w:tabs>
          <w:tab w:val="left" w:pos="709"/>
        </w:tabs>
        <w:suppressAutoHyphens/>
        <w:spacing w:after="0" w:line="240" w:lineRule="auto"/>
        <w:ind w:firstLine="851"/>
        <w:contextualSpacing/>
        <w:jc w:val="both"/>
        <w:rPr>
          <w:rFonts w:ascii="Arial" w:hAnsi="Arial" w:cs="Arial"/>
          <w:kern w:val="1"/>
          <w:sz w:val="24"/>
          <w:szCs w:val="24"/>
          <w:lang w:eastAsia="ar-SA"/>
        </w:rPr>
      </w:pPr>
      <w:r w:rsidRPr="00A7074F">
        <w:rPr>
          <w:rFonts w:ascii="Arial" w:hAnsi="Arial" w:cs="Arial"/>
          <w:kern w:val="1"/>
          <w:sz w:val="24"/>
          <w:szCs w:val="24"/>
          <w:lang w:eastAsia="ar-SA"/>
        </w:rPr>
        <w:t>Специалист, ответственный за прием документов (далее – ответственный специалист), выполняет следующие действия:</w:t>
      </w:r>
    </w:p>
    <w:p w:rsidR="00B935D7" w:rsidRPr="00A7074F" w:rsidRDefault="00B935D7" w:rsidP="00B935D7">
      <w:pPr>
        <w:tabs>
          <w:tab w:val="left" w:pos="709"/>
        </w:tabs>
        <w:suppressAutoHyphens/>
        <w:spacing w:after="0" w:line="240" w:lineRule="auto"/>
        <w:contextualSpacing/>
        <w:jc w:val="both"/>
        <w:rPr>
          <w:rFonts w:ascii="Arial" w:hAnsi="Arial" w:cs="Arial"/>
          <w:kern w:val="1"/>
          <w:sz w:val="24"/>
          <w:szCs w:val="24"/>
          <w:lang w:eastAsia="ar-SA"/>
        </w:rPr>
      </w:pPr>
      <w:r w:rsidRPr="00A7074F">
        <w:rPr>
          <w:rFonts w:ascii="Arial" w:hAnsi="Arial" w:cs="Arial"/>
          <w:kern w:val="1"/>
          <w:sz w:val="24"/>
          <w:szCs w:val="24"/>
          <w:lang w:eastAsia="ar-SA"/>
        </w:rPr>
        <w:tab/>
        <w:t>- устанавливает личность заявителя или представителя заявителя;</w:t>
      </w:r>
    </w:p>
    <w:p w:rsidR="00B935D7" w:rsidRPr="00A7074F" w:rsidRDefault="00B935D7" w:rsidP="00B935D7">
      <w:pPr>
        <w:tabs>
          <w:tab w:val="left" w:pos="709"/>
        </w:tabs>
        <w:suppressAutoHyphens/>
        <w:spacing w:after="0" w:line="240" w:lineRule="auto"/>
        <w:contextualSpacing/>
        <w:jc w:val="both"/>
        <w:rPr>
          <w:rFonts w:ascii="Arial" w:hAnsi="Arial" w:cs="Arial"/>
          <w:kern w:val="1"/>
          <w:sz w:val="24"/>
          <w:szCs w:val="24"/>
          <w:lang w:eastAsia="ar-SA"/>
        </w:rPr>
      </w:pPr>
      <w:r w:rsidRPr="00A7074F">
        <w:rPr>
          <w:rFonts w:ascii="Arial" w:hAnsi="Arial" w:cs="Arial"/>
          <w:kern w:val="1"/>
          <w:sz w:val="24"/>
          <w:szCs w:val="24"/>
          <w:lang w:eastAsia="ar-SA"/>
        </w:rPr>
        <w:tab/>
        <w:t>- проверяет полномочия представителя заявителя;</w:t>
      </w:r>
    </w:p>
    <w:p w:rsidR="00B935D7" w:rsidRPr="00A7074F" w:rsidRDefault="00B935D7" w:rsidP="00B935D7">
      <w:pPr>
        <w:tabs>
          <w:tab w:val="left" w:pos="709"/>
        </w:tabs>
        <w:suppressAutoHyphens/>
        <w:spacing w:after="0" w:line="240" w:lineRule="auto"/>
        <w:contextualSpacing/>
        <w:jc w:val="both"/>
        <w:rPr>
          <w:rFonts w:ascii="Arial" w:hAnsi="Arial" w:cs="Arial"/>
          <w:kern w:val="1"/>
          <w:sz w:val="24"/>
          <w:szCs w:val="24"/>
          <w:lang w:eastAsia="ar-SA"/>
        </w:rPr>
      </w:pPr>
      <w:r w:rsidRPr="00A7074F">
        <w:rPr>
          <w:rFonts w:ascii="Arial" w:hAnsi="Arial" w:cs="Arial"/>
          <w:kern w:val="1"/>
          <w:sz w:val="24"/>
          <w:szCs w:val="24"/>
          <w:lang w:eastAsia="ar-SA"/>
        </w:rPr>
        <w:lastRenderedPageBreak/>
        <w:tab/>
        <w:t>- проверяет пакет документов, прилагаемых к заявлению о предоставлении муниципальной услуги;</w:t>
      </w:r>
    </w:p>
    <w:p w:rsidR="00B935D7" w:rsidRPr="00A7074F" w:rsidRDefault="00B935D7" w:rsidP="00B935D7">
      <w:pPr>
        <w:tabs>
          <w:tab w:val="left" w:pos="709"/>
        </w:tabs>
        <w:suppressAutoHyphens/>
        <w:spacing w:after="0" w:line="240" w:lineRule="auto"/>
        <w:contextualSpacing/>
        <w:jc w:val="both"/>
        <w:rPr>
          <w:rFonts w:ascii="Arial" w:hAnsi="Arial" w:cs="Arial"/>
          <w:kern w:val="1"/>
          <w:sz w:val="24"/>
          <w:szCs w:val="24"/>
          <w:lang w:eastAsia="ar-SA"/>
        </w:rPr>
      </w:pPr>
      <w:r w:rsidRPr="00A7074F">
        <w:rPr>
          <w:rFonts w:ascii="Arial" w:hAnsi="Arial" w:cs="Arial"/>
          <w:kern w:val="1"/>
          <w:sz w:val="24"/>
          <w:szCs w:val="24"/>
          <w:lang w:eastAsia="ar-SA"/>
        </w:rPr>
        <w:tab/>
        <w:t>- консультирует заявителя о порядке и сроках предоставления муниципальной услуги;</w:t>
      </w:r>
    </w:p>
    <w:p w:rsidR="00B935D7" w:rsidRPr="00A7074F" w:rsidRDefault="00B935D7" w:rsidP="00B935D7">
      <w:pPr>
        <w:tabs>
          <w:tab w:val="left" w:pos="709"/>
        </w:tabs>
        <w:suppressAutoHyphens/>
        <w:spacing w:after="0" w:line="240" w:lineRule="auto"/>
        <w:contextualSpacing/>
        <w:jc w:val="both"/>
        <w:rPr>
          <w:rFonts w:ascii="Arial" w:hAnsi="Arial" w:cs="Arial"/>
          <w:kern w:val="1"/>
          <w:sz w:val="24"/>
          <w:szCs w:val="24"/>
          <w:lang w:eastAsia="ar-SA"/>
        </w:rPr>
      </w:pPr>
      <w:r w:rsidRPr="00A7074F">
        <w:rPr>
          <w:rFonts w:ascii="Arial" w:hAnsi="Arial" w:cs="Arial"/>
          <w:kern w:val="1"/>
          <w:sz w:val="24"/>
          <w:szCs w:val="24"/>
          <w:lang w:eastAsia="ar-SA"/>
        </w:rPr>
        <w:tab/>
        <w:t>- вносит запись о приеме заявления в Журнал регистрации входящей документа</w:t>
      </w:r>
      <w:r>
        <w:rPr>
          <w:rFonts w:ascii="Arial" w:hAnsi="Arial" w:cs="Arial"/>
          <w:kern w:val="1"/>
          <w:sz w:val="24"/>
          <w:szCs w:val="24"/>
          <w:lang w:eastAsia="ar-SA"/>
        </w:rPr>
        <w:t>ции А</w:t>
      </w:r>
      <w:r w:rsidRPr="00A7074F">
        <w:rPr>
          <w:rFonts w:ascii="Arial" w:hAnsi="Arial" w:cs="Arial"/>
          <w:kern w:val="1"/>
          <w:sz w:val="24"/>
          <w:szCs w:val="24"/>
          <w:lang w:eastAsia="ar-SA"/>
        </w:rPr>
        <w:t>дминистрации.</w:t>
      </w:r>
    </w:p>
    <w:p w:rsidR="00B935D7" w:rsidRPr="00A7074F" w:rsidRDefault="00B935D7" w:rsidP="00B935D7">
      <w:pPr>
        <w:widowControl w:val="0"/>
        <w:autoSpaceDE w:val="0"/>
        <w:autoSpaceDN w:val="0"/>
        <w:adjustRightInd w:val="0"/>
        <w:spacing w:after="0" w:line="240" w:lineRule="auto"/>
        <w:ind w:firstLine="851"/>
        <w:contextualSpacing/>
        <w:jc w:val="both"/>
        <w:rPr>
          <w:rFonts w:ascii="Arial" w:hAnsi="Arial" w:cs="Arial"/>
          <w:color w:val="000000"/>
          <w:sz w:val="24"/>
          <w:szCs w:val="24"/>
          <w:lang w:eastAsia="en-US"/>
        </w:rPr>
      </w:pPr>
      <w:r w:rsidRPr="00A7074F">
        <w:rPr>
          <w:rFonts w:ascii="Arial" w:hAnsi="Arial" w:cs="Arial"/>
          <w:color w:val="000000"/>
          <w:sz w:val="24"/>
          <w:szCs w:val="24"/>
          <w:lang w:eastAsia="en-US"/>
        </w:rPr>
        <w:t xml:space="preserve">Заявление и </w:t>
      </w:r>
      <w:proofErr w:type="gramStart"/>
      <w:r w:rsidRPr="00A7074F">
        <w:rPr>
          <w:rFonts w:ascii="Arial" w:hAnsi="Arial" w:cs="Arial"/>
          <w:color w:val="000000"/>
          <w:sz w:val="24"/>
          <w:szCs w:val="24"/>
          <w:lang w:eastAsia="en-US"/>
        </w:rPr>
        <w:t>документы, поступившие в МФЦ  подлежат</w:t>
      </w:r>
      <w:proofErr w:type="gramEnd"/>
      <w:r w:rsidRPr="00A7074F">
        <w:rPr>
          <w:rFonts w:ascii="Arial" w:hAnsi="Arial" w:cs="Arial"/>
          <w:color w:val="000000"/>
          <w:sz w:val="24"/>
          <w:szCs w:val="24"/>
          <w:lang w:eastAsia="en-US"/>
        </w:rPr>
        <w:t xml:space="preserve"> передаче в Администрацию не позднее дня, следующего за днем их принятия.</w:t>
      </w:r>
    </w:p>
    <w:p w:rsidR="00B935D7" w:rsidRPr="00A7074F" w:rsidRDefault="00B935D7" w:rsidP="00B935D7">
      <w:pPr>
        <w:tabs>
          <w:tab w:val="left" w:pos="709"/>
        </w:tabs>
        <w:suppressAutoHyphens/>
        <w:spacing w:after="0" w:line="240" w:lineRule="auto"/>
        <w:ind w:firstLine="851"/>
        <w:contextualSpacing/>
        <w:jc w:val="both"/>
        <w:rPr>
          <w:rFonts w:ascii="Arial" w:hAnsi="Arial" w:cs="Arial"/>
          <w:kern w:val="1"/>
          <w:sz w:val="24"/>
          <w:szCs w:val="24"/>
          <w:lang w:eastAsia="ar-SA"/>
        </w:rPr>
      </w:pPr>
      <w:r w:rsidRPr="00A7074F">
        <w:rPr>
          <w:rFonts w:ascii="Arial" w:hAnsi="Arial" w:cs="Arial"/>
          <w:kern w:val="1"/>
          <w:sz w:val="24"/>
          <w:szCs w:val="24"/>
          <w:lang w:eastAsia="ar-SA"/>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B935D7" w:rsidRPr="00A7074F" w:rsidRDefault="00B935D7" w:rsidP="00B935D7">
      <w:pPr>
        <w:tabs>
          <w:tab w:val="left" w:pos="709"/>
        </w:tabs>
        <w:suppressAutoHyphens/>
        <w:spacing w:after="0" w:line="240" w:lineRule="auto"/>
        <w:ind w:firstLine="851"/>
        <w:contextualSpacing/>
        <w:jc w:val="both"/>
        <w:rPr>
          <w:rFonts w:ascii="Arial" w:hAnsi="Arial" w:cs="Arial"/>
          <w:kern w:val="1"/>
          <w:sz w:val="24"/>
          <w:szCs w:val="24"/>
          <w:lang w:eastAsia="ar-SA"/>
        </w:rPr>
      </w:pPr>
      <w:r w:rsidRPr="00A7074F">
        <w:rPr>
          <w:rFonts w:ascii="Arial" w:hAnsi="Arial" w:cs="Arial"/>
          <w:kern w:val="1"/>
          <w:sz w:val="24"/>
          <w:szCs w:val="24"/>
          <w:lang w:eastAsia="ar-SA"/>
        </w:rPr>
        <w:t>Поступившие по почте документы регистрируются специалистом в день поступления.</w:t>
      </w:r>
    </w:p>
    <w:p w:rsidR="00B935D7" w:rsidRDefault="00B935D7" w:rsidP="00B935D7">
      <w:pPr>
        <w:spacing w:after="0" w:line="240" w:lineRule="auto"/>
        <w:ind w:firstLine="851"/>
        <w:contextualSpacing/>
        <w:jc w:val="both"/>
        <w:rPr>
          <w:rFonts w:ascii="Arial" w:hAnsi="Arial" w:cs="Arial"/>
          <w:color w:val="000000"/>
          <w:kern w:val="1"/>
          <w:sz w:val="24"/>
          <w:szCs w:val="24"/>
          <w:lang w:eastAsia="ar-SA"/>
        </w:rPr>
      </w:pPr>
      <w:r w:rsidRPr="00A7074F">
        <w:rPr>
          <w:rFonts w:ascii="Arial" w:hAnsi="Arial" w:cs="Arial"/>
          <w:color w:val="000000"/>
          <w:kern w:val="1"/>
          <w:sz w:val="24"/>
          <w:szCs w:val="24"/>
          <w:lang w:eastAsia="ar-SA"/>
        </w:rPr>
        <w:t>Критерий принятия решения - наличие заявления  о предоставлении услу</w:t>
      </w:r>
      <w:r>
        <w:rPr>
          <w:rFonts w:ascii="Arial" w:hAnsi="Arial" w:cs="Arial"/>
          <w:color w:val="000000"/>
          <w:kern w:val="1"/>
          <w:sz w:val="24"/>
          <w:szCs w:val="24"/>
          <w:lang w:eastAsia="ar-SA"/>
        </w:rPr>
        <w:t>ги.</w:t>
      </w:r>
    </w:p>
    <w:p w:rsidR="00B935D7" w:rsidRPr="00A7074F" w:rsidRDefault="00B935D7" w:rsidP="00B935D7">
      <w:pPr>
        <w:spacing w:after="0" w:line="240" w:lineRule="auto"/>
        <w:ind w:firstLine="851"/>
        <w:contextualSpacing/>
        <w:jc w:val="both"/>
        <w:rPr>
          <w:rFonts w:ascii="Arial" w:hAnsi="Arial" w:cs="Arial"/>
          <w:color w:val="000000"/>
          <w:kern w:val="1"/>
          <w:sz w:val="24"/>
          <w:szCs w:val="24"/>
          <w:lang w:eastAsia="ar-SA"/>
        </w:rPr>
      </w:pPr>
      <w:r w:rsidRPr="00A7074F">
        <w:rPr>
          <w:rFonts w:ascii="Arial" w:hAnsi="Arial" w:cs="Arial"/>
          <w:color w:val="000000"/>
          <w:kern w:val="1"/>
          <w:sz w:val="24"/>
          <w:szCs w:val="24"/>
          <w:lang w:eastAsia="ar-SA"/>
        </w:rPr>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B935D7" w:rsidRPr="00A7074F" w:rsidRDefault="00B935D7" w:rsidP="00B935D7">
      <w:pPr>
        <w:tabs>
          <w:tab w:val="left" w:pos="709"/>
        </w:tabs>
        <w:suppressAutoHyphens/>
        <w:spacing w:after="0" w:line="240" w:lineRule="auto"/>
        <w:contextualSpacing/>
        <w:jc w:val="both"/>
        <w:rPr>
          <w:rFonts w:ascii="Arial" w:hAnsi="Arial" w:cs="Arial"/>
          <w:color w:val="000000"/>
          <w:kern w:val="1"/>
          <w:sz w:val="24"/>
          <w:szCs w:val="24"/>
          <w:lang w:eastAsia="ar-SA"/>
        </w:rPr>
      </w:pPr>
      <w:r w:rsidRPr="00A7074F">
        <w:rPr>
          <w:rFonts w:ascii="Arial" w:hAnsi="Arial" w:cs="Arial"/>
          <w:color w:val="000000"/>
          <w:kern w:val="1"/>
          <w:sz w:val="24"/>
          <w:szCs w:val="24"/>
          <w:lang w:eastAsia="ar-SA"/>
        </w:rPr>
        <w:tab/>
        <w:t>Способ фиксации результата – внесение записи в Журнал регистрации входящей документации.</w:t>
      </w:r>
    </w:p>
    <w:p w:rsidR="00B935D7" w:rsidRPr="00FA3F1A" w:rsidRDefault="00B935D7" w:rsidP="00B935D7">
      <w:pPr>
        <w:tabs>
          <w:tab w:val="left" w:pos="709"/>
        </w:tabs>
        <w:suppressAutoHyphens/>
        <w:spacing w:after="0" w:line="240" w:lineRule="auto"/>
        <w:contextualSpacing/>
        <w:jc w:val="both"/>
        <w:rPr>
          <w:rFonts w:ascii="Arial" w:hAnsi="Arial" w:cs="Arial"/>
          <w:sz w:val="28"/>
          <w:szCs w:val="28"/>
        </w:rPr>
      </w:pPr>
    </w:p>
    <w:p w:rsidR="00B935D7" w:rsidRDefault="00B935D7" w:rsidP="00B935D7">
      <w:pPr>
        <w:spacing w:after="0" w:line="240" w:lineRule="auto"/>
        <w:contextualSpacing/>
        <w:jc w:val="center"/>
        <w:rPr>
          <w:rFonts w:ascii="Arial" w:hAnsi="Arial" w:cs="Arial"/>
          <w:b/>
          <w:bCs/>
          <w:sz w:val="28"/>
          <w:szCs w:val="28"/>
        </w:rPr>
      </w:pPr>
      <w:r w:rsidRPr="00FA3F1A">
        <w:rPr>
          <w:rFonts w:ascii="Arial" w:hAnsi="Arial" w:cs="Arial"/>
          <w:b/>
          <w:bCs/>
          <w:sz w:val="28"/>
          <w:szCs w:val="28"/>
        </w:rPr>
        <w:t>3.3. Формирование и направление межведомственных запро</w:t>
      </w:r>
      <w:r>
        <w:rPr>
          <w:rFonts w:ascii="Arial" w:hAnsi="Arial" w:cs="Arial"/>
          <w:b/>
          <w:bCs/>
          <w:sz w:val="28"/>
          <w:szCs w:val="28"/>
        </w:rPr>
        <w:t>сов</w:t>
      </w:r>
    </w:p>
    <w:p w:rsidR="00B935D7" w:rsidRPr="00FA3F1A" w:rsidRDefault="00B935D7" w:rsidP="00B935D7">
      <w:pPr>
        <w:spacing w:after="0" w:line="240" w:lineRule="auto"/>
        <w:contextualSpacing/>
        <w:jc w:val="center"/>
        <w:rPr>
          <w:rFonts w:ascii="Arial" w:hAnsi="Arial" w:cs="Arial"/>
          <w:b/>
          <w:bCs/>
          <w:sz w:val="28"/>
          <w:szCs w:val="28"/>
        </w:rPr>
      </w:pPr>
    </w:p>
    <w:p w:rsidR="00B935D7" w:rsidRPr="00DC006D" w:rsidRDefault="00B935D7" w:rsidP="00B935D7">
      <w:pPr>
        <w:spacing w:after="0" w:line="240" w:lineRule="auto"/>
        <w:ind w:firstLine="851"/>
        <w:contextualSpacing/>
        <w:jc w:val="both"/>
        <w:rPr>
          <w:rFonts w:ascii="Arial" w:hAnsi="Arial" w:cs="Arial"/>
          <w:kern w:val="1"/>
          <w:sz w:val="24"/>
          <w:szCs w:val="24"/>
          <w:lang w:eastAsia="ar-SA"/>
        </w:rPr>
      </w:pPr>
      <w:r w:rsidRPr="00DC006D">
        <w:rPr>
          <w:rFonts w:ascii="Arial" w:hAnsi="Arial" w:cs="Arial"/>
          <w:kern w:val="1"/>
          <w:sz w:val="24"/>
          <w:szCs w:val="24"/>
          <w:lang w:eastAsia="ar-SA"/>
        </w:rPr>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B935D7" w:rsidRPr="00DC006D" w:rsidRDefault="00B935D7" w:rsidP="00B935D7">
      <w:pPr>
        <w:tabs>
          <w:tab w:val="left" w:pos="709"/>
        </w:tabs>
        <w:suppressAutoHyphens/>
        <w:spacing w:after="0" w:line="240" w:lineRule="auto"/>
        <w:ind w:firstLine="851"/>
        <w:contextualSpacing/>
        <w:jc w:val="both"/>
        <w:rPr>
          <w:rFonts w:ascii="Arial" w:hAnsi="Arial" w:cs="Arial"/>
          <w:kern w:val="1"/>
          <w:sz w:val="24"/>
          <w:szCs w:val="24"/>
          <w:lang w:eastAsia="ar-SA"/>
        </w:rPr>
      </w:pPr>
      <w:r w:rsidRPr="00DC006D">
        <w:rPr>
          <w:rFonts w:ascii="Arial" w:hAnsi="Arial" w:cs="Arial"/>
          <w:kern w:val="1"/>
          <w:sz w:val="24"/>
          <w:szCs w:val="24"/>
          <w:lang w:eastAsia="ar-SA"/>
        </w:rPr>
        <w:t xml:space="preserve">Должностное лицо </w:t>
      </w:r>
      <w:r>
        <w:rPr>
          <w:rFonts w:ascii="Arial" w:hAnsi="Arial" w:cs="Arial"/>
          <w:kern w:val="1"/>
          <w:sz w:val="24"/>
          <w:szCs w:val="24"/>
          <w:lang w:eastAsia="ar-SA"/>
        </w:rPr>
        <w:t>А</w:t>
      </w:r>
      <w:r w:rsidRPr="00DC006D">
        <w:rPr>
          <w:rFonts w:ascii="Arial" w:hAnsi="Arial" w:cs="Arial"/>
          <w:kern w:val="1"/>
          <w:sz w:val="24"/>
          <w:szCs w:val="24"/>
          <w:lang w:eastAsia="ar-SA"/>
        </w:rPr>
        <w:t>дминистрации в течение трех рабочих дней  с момента получения заявления с пакетом документов, указанных в пункте 2.6.1,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B935D7" w:rsidRPr="00DC006D" w:rsidRDefault="00B935D7" w:rsidP="00B935D7">
      <w:pPr>
        <w:shd w:val="clear" w:color="auto" w:fill="FFFFFF"/>
        <w:tabs>
          <w:tab w:val="left" w:pos="709"/>
        </w:tabs>
        <w:suppressAutoHyphens/>
        <w:spacing w:after="0" w:line="240" w:lineRule="auto"/>
        <w:ind w:firstLine="851"/>
        <w:contextualSpacing/>
        <w:jc w:val="both"/>
        <w:rPr>
          <w:rFonts w:ascii="Arial" w:hAnsi="Arial" w:cs="Arial"/>
          <w:kern w:val="1"/>
          <w:sz w:val="24"/>
          <w:szCs w:val="24"/>
          <w:lang w:eastAsia="ar-SA"/>
        </w:rPr>
      </w:pPr>
      <w:r w:rsidRPr="00DC006D">
        <w:rPr>
          <w:rFonts w:ascii="Arial" w:hAnsi="Arial" w:cs="Arial"/>
          <w:kern w:val="1"/>
          <w:sz w:val="24"/>
          <w:szCs w:val="24"/>
          <w:lang w:eastAsia="ar-SA"/>
        </w:rPr>
        <w:t>Направление межведомственного запроса осуществляется по каналам единой системы межведомственного электронного взаимодействия.</w:t>
      </w:r>
    </w:p>
    <w:p w:rsidR="00B935D7" w:rsidRPr="00DC006D" w:rsidRDefault="00B935D7" w:rsidP="00B935D7">
      <w:pPr>
        <w:shd w:val="clear" w:color="auto" w:fill="FFFFFF"/>
        <w:tabs>
          <w:tab w:val="left" w:pos="709"/>
        </w:tabs>
        <w:suppressAutoHyphens/>
        <w:spacing w:after="0" w:line="240" w:lineRule="auto"/>
        <w:ind w:firstLine="851"/>
        <w:contextualSpacing/>
        <w:jc w:val="both"/>
        <w:rPr>
          <w:rFonts w:ascii="Arial" w:hAnsi="Arial" w:cs="Arial"/>
          <w:kern w:val="1"/>
          <w:sz w:val="24"/>
          <w:szCs w:val="24"/>
          <w:lang w:eastAsia="ar-SA"/>
        </w:rPr>
      </w:pPr>
      <w:r w:rsidRPr="00DC006D">
        <w:rPr>
          <w:rFonts w:ascii="Arial" w:hAnsi="Arial" w:cs="Arial"/>
          <w:kern w:val="1"/>
          <w:sz w:val="24"/>
          <w:szCs w:val="24"/>
          <w:lang w:eastAsia="ar-SA"/>
        </w:rPr>
        <w:t>Критерием принятия решения является отсутствие документов, указанных в пункте 2.7.1. настоящего Административного регламента.</w:t>
      </w:r>
    </w:p>
    <w:p w:rsidR="00B935D7" w:rsidRPr="00DC006D" w:rsidRDefault="00B935D7" w:rsidP="00B935D7">
      <w:pPr>
        <w:tabs>
          <w:tab w:val="left" w:pos="709"/>
        </w:tabs>
        <w:suppressAutoHyphens/>
        <w:autoSpaceDE w:val="0"/>
        <w:autoSpaceDN w:val="0"/>
        <w:adjustRightInd w:val="0"/>
        <w:spacing w:after="0" w:line="240" w:lineRule="auto"/>
        <w:ind w:firstLine="851"/>
        <w:contextualSpacing/>
        <w:jc w:val="both"/>
        <w:rPr>
          <w:rFonts w:ascii="Arial" w:hAnsi="Arial" w:cs="Arial"/>
          <w:kern w:val="1"/>
          <w:sz w:val="24"/>
          <w:szCs w:val="24"/>
          <w:lang w:eastAsia="ar-SA"/>
        </w:rPr>
      </w:pPr>
      <w:r w:rsidRPr="00DC006D">
        <w:rPr>
          <w:rFonts w:ascii="Arial" w:hAnsi="Arial" w:cs="Arial"/>
          <w:kern w:val="1"/>
          <w:sz w:val="24"/>
          <w:szCs w:val="24"/>
          <w:lang w:eastAsia="ar-SA"/>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935D7" w:rsidRPr="00DC006D" w:rsidRDefault="00B935D7" w:rsidP="00B935D7">
      <w:pPr>
        <w:tabs>
          <w:tab w:val="left" w:pos="709"/>
        </w:tabs>
        <w:suppressAutoHyphens/>
        <w:spacing w:after="0" w:line="240" w:lineRule="auto"/>
        <w:ind w:firstLine="851"/>
        <w:contextualSpacing/>
        <w:jc w:val="both"/>
        <w:rPr>
          <w:rFonts w:ascii="Arial" w:hAnsi="Arial" w:cs="Arial"/>
          <w:kern w:val="1"/>
          <w:sz w:val="24"/>
          <w:szCs w:val="24"/>
          <w:lang w:eastAsia="ar-SA"/>
        </w:rPr>
      </w:pPr>
      <w:r w:rsidRPr="00DC006D">
        <w:rPr>
          <w:rFonts w:ascii="Arial" w:hAnsi="Arial" w:cs="Arial"/>
          <w:kern w:val="1"/>
          <w:sz w:val="24"/>
          <w:szCs w:val="24"/>
          <w:lang w:eastAsia="ar-SA"/>
        </w:rPr>
        <w:t>Максимально допустимый срок осуществления административной процедуры, связанной с запросом документов, составляет 8 рабочих дней с м</w:t>
      </w:r>
      <w:r>
        <w:rPr>
          <w:rFonts w:ascii="Arial" w:hAnsi="Arial" w:cs="Arial"/>
          <w:kern w:val="1"/>
          <w:sz w:val="24"/>
          <w:szCs w:val="24"/>
          <w:lang w:eastAsia="ar-SA"/>
        </w:rPr>
        <w:t>омента регистрации заявления в А</w:t>
      </w:r>
      <w:r w:rsidRPr="00DC006D">
        <w:rPr>
          <w:rFonts w:ascii="Arial" w:hAnsi="Arial" w:cs="Arial"/>
          <w:kern w:val="1"/>
          <w:sz w:val="24"/>
          <w:szCs w:val="24"/>
          <w:lang w:eastAsia="ar-SA"/>
        </w:rPr>
        <w:t>дминистрации.</w:t>
      </w:r>
    </w:p>
    <w:p w:rsidR="00B935D7" w:rsidRPr="00DC006D" w:rsidRDefault="00B935D7" w:rsidP="00B935D7">
      <w:pPr>
        <w:tabs>
          <w:tab w:val="left" w:pos="709"/>
        </w:tabs>
        <w:suppressAutoHyphens/>
        <w:spacing w:after="0" w:line="240" w:lineRule="auto"/>
        <w:ind w:firstLine="851"/>
        <w:contextualSpacing/>
        <w:jc w:val="both"/>
        <w:rPr>
          <w:rFonts w:ascii="Arial" w:hAnsi="Arial" w:cs="Arial"/>
          <w:kern w:val="1"/>
          <w:sz w:val="24"/>
          <w:szCs w:val="24"/>
          <w:lang w:eastAsia="ar-SA"/>
        </w:rPr>
      </w:pPr>
      <w:r w:rsidRPr="00DC006D">
        <w:rPr>
          <w:rFonts w:ascii="Arial" w:hAnsi="Arial" w:cs="Arial"/>
          <w:kern w:val="1"/>
          <w:sz w:val="24"/>
          <w:szCs w:val="24"/>
          <w:lang w:eastAsia="ar-SA"/>
        </w:rPr>
        <w:t>Ответ на запрос регистрируется в установленном порядке.</w:t>
      </w:r>
    </w:p>
    <w:p w:rsidR="00B935D7" w:rsidRPr="00DC006D" w:rsidRDefault="00B935D7" w:rsidP="00B935D7">
      <w:pPr>
        <w:tabs>
          <w:tab w:val="left" w:pos="709"/>
        </w:tabs>
        <w:suppressAutoHyphens/>
        <w:spacing w:after="0" w:line="240" w:lineRule="auto"/>
        <w:ind w:firstLine="851"/>
        <w:contextualSpacing/>
        <w:jc w:val="both"/>
        <w:rPr>
          <w:rFonts w:ascii="Arial" w:hAnsi="Arial" w:cs="Arial"/>
          <w:kern w:val="1"/>
          <w:sz w:val="24"/>
          <w:szCs w:val="24"/>
          <w:lang w:eastAsia="ar-SA"/>
        </w:rPr>
      </w:pPr>
      <w:r w:rsidRPr="00DC006D">
        <w:rPr>
          <w:rFonts w:ascii="Arial" w:hAnsi="Arial" w:cs="Arial"/>
          <w:kern w:val="1"/>
          <w:sz w:val="24"/>
          <w:szCs w:val="24"/>
          <w:lang w:eastAsia="ar-SA"/>
        </w:rPr>
        <w:t>При получении ответа на запрос специалист администрации приобщает полученный ответ к документам, представленным заявителем.</w:t>
      </w:r>
    </w:p>
    <w:p w:rsidR="00B935D7" w:rsidRPr="00DC006D" w:rsidRDefault="00B935D7" w:rsidP="00B935D7">
      <w:pPr>
        <w:tabs>
          <w:tab w:val="left" w:pos="709"/>
        </w:tabs>
        <w:suppressAutoHyphens/>
        <w:spacing w:after="0" w:line="240" w:lineRule="auto"/>
        <w:ind w:firstLine="851"/>
        <w:contextualSpacing/>
        <w:jc w:val="both"/>
        <w:rPr>
          <w:rFonts w:ascii="Arial" w:hAnsi="Arial" w:cs="Arial"/>
          <w:kern w:val="1"/>
          <w:sz w:val="24"/>
          <w:szCs w:val="24"/>
          <w:lang w:eastAsia="ar-SA"/>
        </w:rPr>
      </w:pPr>
      <w:r w:rsidRPr="00DC006D">
        <w:rPr>
          <w:rFonts w:ascii="Arial" w:hAnsi="Arial" w:cs="Arial"/>
          <w:kern w:val="1"/>
          <w:sz w:val="24"/>
          <w:szCs w:val="24"/>
          <w:lang w:eastAsia="ar-SA"/>
        </w:rPr>
        <w:t xml:space="preserve">Результат административной процедуры – получение ответа на межведомственный запрос. </w:t>
      </w:r>
    </w:p>
    <w:p w:rsidR="00B935D7" w:rsidRPr="00DC006D" w:rsidRDefault="00B935D7" w:rsidP="00B935D7">
      <w:pPr>
        <w:tabs>
          <w:tab w:val="left" w:pos="709"/>
        </w:tabs>
        <w:suppressAutoHyphens/>
        <w:spacing w:after="0" w:line="240" w:lineRule="auto"/>
        <w:ind w:firstLine="851"/>
        <w:contextualSpacing/>
        <w:jc w:val="both"/>
        <w:rPr>
          <w:rFonts w:ascii="Arial" w:hAnsi="Arial" w:cs="Arial"/>
          <w:kern w:val="1"/>
          <w:sz w:val="24"/>
          <w:szCs w:val="24"/>
          <w:lang w:eastAsia="ar-SA"/>
        </w:rPr>
      </w:pPr>
      <w:r w:rsidRPr="00DC006D">
        <w:rPr>
          <w:rFonts w:ascii="Arial" w:hAnsi="Arial" w:cs="Arial"/>
          <w:kern w:val="1"/>
          <w:sz w:val="24"/>
          <w:szCs w:val="24"/>
          <w:lang w:eastAsia="ar-SA"/>
        </w:rPr>
        <w:t>Способ фиксации результата – регистрация ответа на межведомственный запрос в журнале учета входящей корреспонденции.</w:t>
      </w:r>
    </w:p>
    <w:p w:rsidR="00B935D7" w:rsidRPr="00FA3F1A" w:rsidRDefault="00B935D7" w:rsidP="00B935D7">
      <w:pPr>
        <w:spacing w:after="0" w:line="240" w:lineRule="auto"/>
        <w:ind w:firstLine="708"/>
        <w:contextualSpacing/>
        <w:jc w:val="both"/>
        <w:rPr>
          <w:rFonts w:ascii="Arial" w:hAnsi="Arial" w:cs="Arial"/>
          <w:sz w:val="28"/>
          <w:szCs w:val="28"/>
        </w:rPr>
      </w:pPr>
    </w:p>
    <w:p w:rsidR="00B935D7" w:rsidRDefault="00B935D7" w:rsidP="00B935D7">
      <w:pPr>
        <w:spacing w:after="0" w:line="240" w:lineRule="auto"/>
        <w:contextualSpacing/>
        <w:jc w:val="center"/>
        <w:rPr>
          <w:rFonts w:ascii="Arial" w:hAnsi="Arial" w:cs="Arial"/>
          <w:b/>
          <w:bCs/>
          <w:sz w:val="28"/>
          <w:szCs w:val="28"/>
        </w:rPr>
      </w:pPr>
      <w:r w:rsidRPr="00FA3F1A">
        <w:rPr>
          <w:rFonts w:ascii="Arial" w:hAnsi="Arial" w:cs="Arial"/>
          <w:b/>
          <w:bCs/>
          <w:sz w:val="28"/>
          <w:szCs w:val="28"/>
        </w:rPr>
        <w:t xml:space="preserve">3.4. Опубликование сообщения о </w:t>
      </w:r>
      <w:proofErr w:type="gramStart"/>
      <w:r w:rsidRPr="00FA3F1A">
        <w:rPr>
          <w:rFonts w:ascii="Arial" w:hAnsi="Arial" w:cs="Arial"/>
          <w:b/>
          <w:bCs/>
          <w:sz w:val="28"/>
          <w:szCs w:val="28"/>
        </w:rPr>
        <w:t>предполагаемом</w:t>
      </w:r>
      <w:proofErr w:type="gramEnd"/>
    </w:p>
    <w:p w:rsidR="00B935D7" w:rsidRDefault="00B935D7" w:rsidP="00B935D7">
      <w:pPr>
        <w:spacing w:after="0" w:line="240" w:lineRule="auto"/>
        <w:contextualSpacing/>
        <w:jc w:val="center"/>
        <w:rPr>
          <w:rFonts w:ascii="Arial" w:hAnsi="Arial" w:cs="Arial"/>
          <w:b/>
          <w:bCs/>
          <w:sz w:val="28"/>
          <w:szCs w:val="28"/>
        </w:rPr>
      </w:pPr>
      <w:proofErr w:type="gramStart"/>
      <w:r w:rsidRPr="00FA3F1A">
        <w:rPr>
          <w:rFonts w:ascii="Arial" w:hAnsi="Arial" w:cs="Arial"/>
          <w:b/>
          <w:bCs/>
          <w:sz w:val="28"/>
          <w:szCs w:val="28"/>
        </w:rPr>
        <w:t>предоставлении</w:t>
      </w:r>
      <w:proofErr w:type="gramEnd"/>
      <w:r w:rsidRPr="00FA3F1A">
        <w:rPr>
          <w:rFonts w:ascii="Arial" w:hAnsi="Arial" w:cs="Arial"/>
          <w:b/>
          <w:bCs/>
          <w:sz w:val="28"/>
          <w:szCs w:val="28"/>
        </w:rPr>
        <w:t xml:space="preserve"> соответствующего земельного участка</w:t>
      </w:r>
    </w:p>
    <w:p w:rsidR="00B935D7" w:rsidRDefault="00B935D7" w:rsidP="00B935D7">
      <w:pPr>
        <w:spacing w:after="0" w:line="240" w:lineRule="auto"/>
        <w:contextualSpacing/>
        <w:jc w:val="center"/>
        <w:rPr>
          <w:rFonts w:ascii="Arial" w:hAnsi="Arial" w:cs="Arial"/>
          <w:b/>
          <w:bCs/>
          <w:sz w:val="28"/>
          <w:szCs w:val="28"/>
        </w:rPr>
      </w:pPr>
      <w:proofErr w:type="gramStart"/>
      <w:r w:rsidRPr="00FA3F1A">
        <w:rPr>
          <w:rFonts w:ascii="Arial" w:hAnsi="Arial" w:cs="Arial"/>
          <w:b/>
          <w:bCs/>
          <w:sz w:val="28"/>
          <w:szCs w:val="28"/>
        </w:rPr>
        <w:lastRenderedPageBreak/>
        <w:t xml:space="preserve">и проведение торгов (в случае, если подано больше одного </w:t>
      </w:r>
      <w:proofErr w:type="gramEnd"/>
    </w:p>
    <w:p w:rsidR="00B935D7" w:rsidRDefault="00B935D7" w:rsidP="00B935D7">
      <w:pPr>
        <w:spacing w:after="0" w:line="240" w:lineRule="auto"/>
        <w:contextualSpacing/>
        <w:jc w:val="center"/>
        <w:rPr>
          <w:rFonts w:ascii="Arial" w:hAnsi="Arial" w:cs="Arial"/>
          <w:b/>
          <w:bCs/>
          <w:sz w:val="28"/>
          <w:szCs w:val="28"/>
        </w:rPr>
      </w:pPr>
      <w:r w:rsidRPr="00FA3F1A">
        <w:rPr>
          <w:rFonts w:ascii="Arial" w:hAnsi="Arial" w:cs="Arial"/>
          <w:b/>
          <w:bCs/>
          <w:sz w:val="28"/>
          <w:szCs w:val="28"/>
        </w:rPr>
        <w:t>заявления для получе</w:t>
      </w:r>
      <w:r>
        <w:rPr>
          <w:rFonts w:ascii="Arial" w:hAnsi="Arial" w:cs="Arial"/>
          <w:b/>
          <w:bCs/>
          <w:sz w:val="28"/>
          <w:szCs w:val="28"/>
        </w:rPr>
        <w:t>ния муниципальной услуги)</w:t>
      </w:r>
    </w:p>
    <w:p w:rsidR="00B935D7" w:rsidRPr="00FA3F1A" w:rsidRDefault="00B935D7" w:rsidP="00B935D7">
      <w:pPr>
        <w:spacing w:after="0" w:line="240" w:lineRule="auto"/>
        <w:contextualSpacing/>
        <w:jc w:val="center"/>
        <w:rPr>
          <w:rFonts w:ascii="Arial" w:hAnsi="Arial" w:cs="Arial"/>
          <w:b/>
          <w:bCs/>
          <w:sz w:val="28"/>
          <w:szCs w:val="28"/>
        </w:rPr>
      </w:pPr>
    </w:p>
    <w:p w:rsidR="00B935D7" w:rsidRPr="006F2041" w:rsidRDefault="00B935D7" w:rsidP="00B935D7">
      <w:pPr>
        <w:spacing w:after="0" w:line="240" w:lineRule="auto"/>
        <w:ind w:firstLine="851"/>
        <w:contextualSpacing/>
        <w:jc w:val="both"/>
        <w:rPr>
          <w:rFonts w:ascii="Arial" w:hAnsi="Arial" w:cs="Arial"/>
          <w:sz w:val="24"/>
          <w:szCs w:val="24"/>
        </w:rPr>
      </w:pPr>
      <w:r w:rsidRPr="006F2041">
        <w:rPr>
          <w:rFonts w:ascii="Arial" w:hAnsi="Arial" w:cs="Arial"/>
          <w:sz w:val="24"/>
          <w:szCs w:val="24"/>
        </w:rPr>
        <w:t xml:space="preserve">Основанием для начала административной процедуры является  </w:t>
      </w:r>
      <w:r w:rsidRPr="00052CB5">
        <w:rPr>
          <w:rFonts w:ascii="Arial" w:hAnsi="Arial" w:cs="Arial"/>
          <w:sz w:val="24"/>
          <w:szCs w:val="24"/>
        </w:rPr>
        <w:t>наличие</w:t>
      </w:r>
      <w:r w:rsidRPr="006F2041">
        <w:rPr>
          <w:rFonts w:ascii="Arial" w:hAnsi="Arial" w:cs="Arial"/>
          <w:sz w:val="24"/>
          <w:szCs w:val="24"/>
        </w:rPr>
        <w:t xml:space="preserve"> зарегистрированного заявления и комплекта документов, </w:t>
      </w:r>
      <w:r w:rsidRPr="00052CB5">
        <w:rPr>
          <w:rFonts w:ascii="Arial" w:hAnsi="Arial" w:cs="Arial"/>
          <w:sz w:val="24"/>
          <w:szCs w:val="24"/>
        </w:rPr>
        <w:t>представленных заявителем лично и документов, полученных в рамках межведомственного взаимодействия</w:t>
      </w:r>
      <w:r w:rsidRPr="006F2041">
        <w:rPr>
          <w:rFonts w:ascii="Arial" w:hAnsi="Arial" w:cs="Arial"/>
          <w:sz w:val="24"/>
          <w:szCs w:val="24"/>
        </w:rPr>
        <w:t xml:space="preserve"> к должностному лицу, ответственному за предоставление услуги (ответственный исполнитель).</w:t>
      </w:r>
    </w:p>
    <w:p w:rsidR="00B935D7" w:rsidRPr="00052CB5" w:rsidRDefault="00B935D7" w:rsidP="00B935D7">
      <w:pPr>
        <w:pStyle w:val="ConsPlusNormal"/>
        <w:ind w:firstLine="851"/>
        <w:contextualSpacing/>
        <w:jc w:val="both"/>
        <w:rPr>
          <w:sz w:val="24"/>
          <w:szCs w:val="24"/>
        </w:rPr>
      </w:pPr>
      <w:r w:rsidRPr="00052CB5">
        <w:rPr>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052CB5">
        <w:rPr>
          <w:sz w:val="24"/>
          <w:szCs w:val="24"/>
        </w:rPr>
        <w:t>.</w:t>
      </w:r>
    </w:p>
    <w:p w:rsidR="00B935D7" w:rsidRPr="006F2041" w:rsidRDefault="00B935D7" w:rsidP="00B935D7">
      <w:pPr>
        <w:autoSpaceDE w:val="0"/>
        <w:spacing w:after="0" w:line="240" w:lineRule="auto"/>
        <w:ind w:firstLine="851"/>
        <w:contextualSpacing/>
        <w:jc w:val="both"/>
        <w:rPr>
          <w:rFonts w:ascii="Arial" w:hAnsi="Arial" w:cs="Arial"/>
          <w:sz w:val="24"/>
          <w:szCs w:val="24"/>
        </w:rPr>
      </w:pPr>
      <w:r w:rsidRPr="006F2041">
        <w:rPr>
          <w:rFonts w:ascii="Arial" w:hAnsi="Arial" w:cs="Arial"/>
          <w:sz w:val="24"/>
          <w:szCs w:val="24"/>
        </w:rPr>
        <w:t xml:space="preserve">Сообщение о предполагаемом предоставлении земельного участка размещается в средствах массовой </w:t>
      </w:r>
      <w:proofErr w:type="gramStart"/>
      <w:r w:rsidRPr="006F2041">
        <w:rPr>
          <w:rFonts w:ascii="Arial" w:hAnsi="Arial" w:cs="Arial"/>
          <w:sz w:val="24"/>
          <w:szCs w:val="24"/>
        </w:rPr>
        <w:t>информации</w:t>
      </w:r>
      <w:proofErr w:type="gramEnd"/>
      <w:r w:rsidRPr="006F2041">
        <w:rPr>
          <w:rFonts w:ascii="Arial" w:hAnsi="Arial" w:cs="Arial"/>
          <w:sz w:val="24"/>
          <w:szCs w:val="24"/>
        </w:rPr>
        <w:t xml:space="preserve"> а также  в информационно-коммуникационной сети «Интернет».</w:t>
      </w:r>
    </w:p>
    <w:p w:rsidR="00B935D7" w:rsidRPr="00C943E7" w:rsidRDefault="00B935D7" w:rsidP="00B935D7">
      <w:pPr>
        <w:autoSpaceDE w:val="0"/>
        <w:autoSpaceDN w:val="0"/>
        <w:adjustRightInd w:val="0"/>
        <w:spacing w:after="0" w:line="240" w:lineRule="auto"/>
        <w:ind w:firstLine="851"/>
        <w:contextualSpacing/>
        <w:jc w:val="both"/>
        <w:rPr>
          <w:rFonts w:ascii="Arial" w:hAnsi="Arial" w:cs="Arial"/>
          <w:b/>
          <w:bCs/>
          <w:iCs/>
          <w:sz w:val="24"/>
          <w:szCs w:val="24"/>
        </w:rPr>
      </w:pPr>
      <w:r w:rsidRPr="00C943E7">
        <w:rPr>
          <w:rFonts w:ascii="Arial" w:hAnsi="Arial" w:cs="Arial"/>
          <w:b/>
          <w:bCs/>
          <w:iCs/>
          <w:sz w:val="24"/>
          <w:szCs w:val="24"/>
        </w:rPr>
        <w:t>Предварительное согласование предоставления земельного участка:</w:t>
      </w:r>
    </w:p>
    <w:p w:rsidR="00B935D7" w:rsidRPr="006F2041"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6F2041">
        <w:rPr>
          <w:rFonts w:ascii="Arial" w:hAnsi="Arial" w:cs="Arial"/>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B935D7" w:rsidRPr="006F2041"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6F2041">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935D7" w:rsidRPr="006F2041"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6F2041">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6" w:history="1">
        <w:r w:rsidRPr="006F2041">
          <w:rPr>
            <w:rFonts w:ascii="Arial" w:hAnsi="Arial" w:cs="Arial"/>
            <w:sz w:val="24"/>
            <w:szCs w:val="24"/>
          </w:rPr>
          <w:t>статьей 39.15</w:t>
        </w:r>
      </w:hyperlink>
      <w:r w:rsidRPr="006F2041">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7" w:history="1">
        <w:r w:rsidRPr="006F2041">
          <w:rPr>
            <w:rFonts w:ascii="Arial" w:hAnsi="Arial" w:cs="Arial"/>
            <w:sz w:val="24"/>
            <w:szCs w:val="24"/>
          </w:rPr>
          <w:t>законом</w:t>
        </w:r>
      </w:hyperlink>
      <w:r w:rsidRPr="006F2041">
        <w:rPr>
          <w:rFonts w:ascii="Arial" w:hAnsi="Arial" w:cs="Arial"/>
          <w:sz w:val="24"/>
          <w:szCs w:val="24"/>
        </w:rPr>
        <w:t xml:space="preserve"> «О государственном кадастре недвижимости», и направляет указанное решение заявителю.</w:t>
      </w:r>
    </w:p>
    <w:p w:rsidR="00B935D7" w:rsidRPr="006F2041"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6F2041">
        <w:rPr>
          <w:rFonts w:ascii="Arial" w:hAnsi="Arial" w:cs="Arial"/>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8" w:history="1">
        <w:r w:rsidRPr="006F2041">
          <w:rPr>
            <w:rFonts w:ascii="Arial" w:hAnsi="Arial" w:cs="Arial"/>
            <w:sz w:val="24"/>
            <w:szCs w:val="24"/>
          </w:rPr>
          <w:t>статьей 39.17</w:t>
        </w:r>
      </w:hyperlink>
      <w:r w:rsidRPr="006F2041">
        <w:rPr>
          <w:rFonts w:ascii="Arial" w:hAnsi="Arial" w:cs="Arial"/>
          <w:sz w:val="24"/>
          <w:szCs w:val="24"/>
        </w:rPr>
        <w:t xml:space="preserve"> Земельного Кодекса Российской Федерации.</w:t>
      </w:r>
    </w:p>
    <w:p w:rsidR="00B935D7" w:rsidRPr="006F2041"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6F2041">
        <w:rPr>
          <w:rFonts w:ascii="Arial" w:hAnsi="Arial" w:cs="Arial"/>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B935D7" w:rsidRPr="006F2041"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6F2041">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6F2041">
        <w:rPr>
          <w:rFonts w:ascii="Arial" w:hAnsi="Arial" w:cs="Arial"/>
          <w:sz w:val="24"/>
          <w:szCs w:val="24"/>
        </w:rPr>
        <w:t>ии ау</w:t>
      </w:r>
      <w:proofErr w:type="gramEnd"/>
      <w:r w:rsidRPr="006F2041">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935D7" w:rsidRPr="006F2041"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6F2041">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F2041">
        <w:rPr>
          <w:rFonts w:ascii="Arial" w:hAnsi="Arial" w:cs="Arial"/>
          <w:sz w:val="24"/>
          <w:szCs w:val="24"/>
        </w:rPr>
        <w:t>ии ау</w:t>
      </w:r>
      <w:proofErr w:type="gramEnd"/>
      <w:r w:rsidRPr="006F2041">
        <w:rPr>
          <w:rFonts w:ascii="Arial" w:hAnsi="Arial" w:cs="Arial"/>
          <w:sz w:val="24"/>
          <w:szCs w:val="24"/>
        </w:rPr>
        <w:t xml:space="preserve">кциона по продаже земельного участка или аукциона на право заключения договора аренды земельного участка для целей, указанных в </w:t>
      </w:r>
      <w:r w:rsidRPr="006F2041">
        <w:rPr>
          <w:rFonts w:ascii="Arial" w:hAnsi="Arial" w:cs="Arial"/>
          <w:sz w:val="24"/>
          <w:szCs w:val="24"/>
        </w:rPr>
        <w:lastRenderedPageBreak/>
        <w:t>заявлении о предварительном согласовании предоставления земельного участка.</w:t>
      </w:r>
    </w:p>
    <w:p w:rsidR="00B935D7" w:rsidRPr="00C943E7" w:rsidRDefault="00B935D7" w:rsidP="00B935D7">
      <w:pPr>
        <w:widowControl w:val="0"/>
        <w:spacing w:after="0" w:line="240" w:lineRule="auto"/>
        <w:ind w:firstLine="851"/>
        <w:contextualSpacing/>
        <w:jc w:val="both"/>
        <w:rPr>
          <w:rFonts w:ascii="Arial" w:hAnsi="Arial" w:cs="Arial"/>
          <w:b/>
          <w:bCs/>
          <w:sz w:val="24"/>
          <w:szCs w:val="24"/>
        </w:rPr>
      </w:pPr>
      <w:r w:rsidRPr="00C943E7">
        <w:rPr>
          <w:rFonts w:ascii="Arial" w:hAnsi="Arial" w:cs="Arial"/>
          <w:b/>
          <w:bCs/>
          <w:sz w:val="24"/>
          <w:szCs w:val="24"/>
        </w:rPr>
        <w:t>Процедура проведения аукциона:</w:t>
      </w:r>
    </w:p>
    <w:p w:rsidR="00B935D7" w:rsidRPr="006F2041" w:rsidRDefault="00B935D7" w:rsidP="00B935D7">
      <w:pPr>
        <w:pStyle w:val="ConsPlusDocList"/>
        <w:shd w:val="clear" w:color="auto" w:fill="FFFFFF"/>
        <w:spacing w:after="0" w:line="240" w:lineRule="auto"/>
        <w:ind w:right="10"/>
        <w:contextualSpacing/>
        <w:jc w:val="both"/>
        <w:rPr>
          <w:sz w:val="24"/>
          <w:szCs w:val="24"/>
        </w:rPr>
      </w:pPr>
      <w:r w:rsidRPr="006F2041">
        <w:rPr>
          <w:spacing w:val="-1"/>
          <w:sz w:val="24"/>
          <w:szCs w:val="24"/>
          <w:lang w:eastAsia="en-US"/>
        </w:rPr>
        <w:tab/>
        <w:t>Решение о проведен</w:t>
      </w:r>
      <w:proofErr w:type="gramStart"/>
      <w:r w:rsidRPr="006F2041">
        <w:rPr>
          <w:spacing w:val="-1"/>
          <w:sz w:val="24"/>
          <w:szCs w:val="24"/>
          <w:lang w:eastAsia="en-US"/>
        </w:rPr>
        <w:t>ии ау</w:t>
      </w:r>
      <w:proofErr w:type="gramEnd"/>
      <w:r w:rsidRPr="006F2041">
        <w:rPr>
          <w:spacing w:val="-1"/>
          <w:sz w:val="24"/>
          <w:szCs w:val="24"/>
          <w:lang w:eastAsia="en-US"/>
        </w:rPr>
        <w:t xml:space="preserve">кциона по продаже земельного участка, находящегося муниципальной собственности на территории </w:t>
      </w:r>
      <w:proofErr w:type="spellStart"/>
      <w:r>
        <w:rPr>
          <w:spacing w:val="-1"/>
          <w:sz w:val="24"/>
          <w:szCs w:val="24"/>
          <w:lang w:eastAsia="en-US"/>
        </w:rPr>
        <w:t>Беличанского</w:t>
      </w:r>
      <w:proofErr w:type="spellEnd"/>
      <w:r>
        <w:rPr>
          <w:spacing w:val="-1"/>
          <w:sz w:val="24"/>
          <w:szCs w:val="24"/>
          <w:lang w:eastAsia="en-US"/>
        </w:rPr>
        <w:t xml:space="preserve"> сельсовета</w:t>
      </w:r>
      <w:r w:rsidRPr="006F2041">
        <w:rPr>
          <w:spacing w:val="-1"/>
          <w:sz w:val="24"/>
          <w:szCs w:val="24"/>
          <w:lang w:eastAsia="en-US"/>
        </w:rPr>
        <w:t>,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w:t>
      </w:r>
      <w:r>
        <w:rPr>
          <w:spacing w:val="-1"/>
          <w:sz w:val="24"/>
          <w:szCs w:val="24"/>
          <w:lang w:eastAsia="en-US"/>
        </w:rPr>
        <w:t>ченным органом - Администрацией</w:t>
      </w:r>
      <w:r w:rsidRPr="006F2041">
        <w:rPr>
          <w:spacing w:val="-1"/>
          <w:sz w:val="24"/>
          <w:szCs w:val="24"/>
          <w:lang w:eastAsia="en-US"/>
        </w:rPr>
        <w:t>, в том числе по заявлениям граждан.</w:t>
      </w:r>
    </w:p>
    <w:p w:rsidR="00B935D7" w:rsidRPr="006F2041" w:rsidRDefault="00B935D7" w:rsidP="00B935D7">
      <w:pPr>
        <w:pStyle w:val="af4"/>
        <w:shd w:val="clear" w:color="auto" w:fill="FFFFFF"/>
        <w:spacing w:after="0" w:line="240" w:lineRule="auto"/>
        <w:ind w:right="10"/>
        <w:contextualSpacing/>
        <w:jc w:val="both"/>
        <w:rPr>
          <w:rFonts w:ascii="Arial" w:hAnsi="Arial" w:cs="Arial"/>
          <w:color w:val="auto"/>
          <w:sz w:val="24"/>
          <w:szCs w:val="24"/>
        </w:rPr>
      </w:pPr>
      <w:r w:rsidRPr="006F2041">
        <w:rPr>
          <w:rFonts w:ascii="Arial" w:hAnsi="Arial" w:cs="Arial"/>
          <w:color w:val="auto"/>
          <w:spacing w:val="-1"/>
          <w:sz w:val="24"/>
          <w:szCs w:val="24"/>
          <w:lang w:eastAsia="en-US"/>
        </w:rPr>
        <w:tab/>
        <w:t xml:space="preserve">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B935D7" w:rsidRPr="006F2041" w:rsidRDefault="00B935D7" w:rsidP="00B935D7">
      <w:pPr>
        <w:pStyle w:val="ConsPlusDocList"/>
        <w:spacing w:after="0" w:line="240" w:lineRule="auto"/>
        <w:ind w:firstLine="851"/>
        <w:contextualSpacing/>
        <w:jc w:val="both"/>
        <w:rPr>
          <w:sz w:val="24"/>
          <w:szCs w:val="24"/>
        </w:rPr>
      </w:pPr>
      <w:r w:rsidRPr="006F2041">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935D7" w:rsidRPr="006F2041" w:rsidRDefault="00B935D7" w:rsidP="00B935D7">
      <w:pPr>
        <w:pStyle w:val="ConsPlusDocList"/>
        <w:spacing w:after="0" w:line="240" w:lineRule="auto"/>
        <w:ind w:firstLine="851"/>
        <w:contextualSpacing/>
        <w:jc w:val="both"/>
        <w:rPr>
          <w:sz w:val="24"/>
          <w:szCs w:val="24"/>
        </w:rPr>
      </w:pPr>
      <w:proofErr w:type="gramStart"/>
      <w:r w:rsidRPr="006F2041">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9">
        <w:r w:rsidRPr="006F2041">
          <w:rPr>
            <w:rStyle w:val="-"/>
            <w:color w:val="auto"/>
            <w:sz w:val="24"/>
            <w:szCs w:val="24"/>
            <w:u w:val="none"/>
          </w:rPr>
          <w:t>законом</w:t>
        </w:r>
      </w:hyperlink>
      <w:r w:rsidRPr="006F2041">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F2041">
        <w:rPr>
          <w:sz w:val="24"/>
          <w:szCs w:val="24"/>
        </w:rPr>
        <w:t xml:space="preserve"> земельном </w:t>
      </w:r>
      <w:proofErr w:type="gramStart"/>
      <w:r w:rsidRPr="006F2041">
        <w:rPr>
          <w:sz w:val="24"/>
          <w:szCs w:val="24"/>
        </w:rPr>
        <w:t>участке</w:t>
      </w:r>
      <w:proofErr w:type="gramEnd"/>
      <w:r w:rsidRPr="006F2041">
        <w:rPr>
          <w:sz w:val="24"/>
          <w:szCs w:val="24"/>
        </w:rPr>
        <w:t xml:space="preserve"> (далее - кадастровые работы);</w:t>
      </w:r>
    </w:p>
    <w:p w:rsidR="00B935D7" w:rsidRPr="006F2041" w:rsidRDefault="00B935D7" w:rsidP="00B935D7">
      <w:pPr>
        <w:pStyle w:val="ConsPlusDocList"/>
        <w:spacing w:after="0" w:line="240" w:lineRule="auto"/>
        <w:ind w:firstLine="851"/>
        <w:contextualSpacing/>
        <w:jc w:val="both"/>
        <w:rPr>
          <w:sz w:val="24"/>
          <w:szCs w:val="24"/>
        </w:rPr>
      </w:pPr>
      <w:r w:rsidRPr="006F2041">
        <w:rPr>
          <w:sz w:val="24"/>
          <w:szCs w:val="24"/>
        </w:rPr>
        <w:t>3) осуществление на основании заявления Администрации  государственного кадастрового учета земельного участка;</w:t>
      </w:r>
    </w:p>
    <w:p w:rsidR="00B935D7" w:rsidRPr="006F2041" w:rsidRDefault="00B935D7" w:rsidP="00B935D7">
      <w:pPr>
        <w:pStyle w:val="ConsPlusDocList"/>
        <w:spacing w:after="0" w:line="240" w:lineRule="auto"/>
        <w:ind w:firstLine="851"/>
        <w:contextualSpacing/>
        <w:jc w:val="both"/>
        <w:rPr>
          <w:sz w:val="24"/>
          <w:szCs w:val="24"/>
        </w:rPr>
      </w:pPr>
      <w:r w:rsidRPr="006F2041">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935D7" w:rsidRPr="006F2041" w:rsidRDefault="00B935D7" w:rsidP="00B935D7">
      <w:pPr>
        <w:pStyle w:val="ConsPlusDocList"/>
        <w:spacing w:after="0" w:line="240" w:lineRule="auto"/>
        <w:ind w:firstLine="851"/>
        <w:contextualSpacing/>
        <w:jc w:val="both"/>
        <w:rPr>
          <w:sz w:val="24"/>
          <w:szCs w:val="24"/>
        </w:rPr>
      </w:pPr>
      <w:r w:rsidRPr="006F2041">
        <w:rPr>
          <w:sz w:val="24"/>
          <w:szCs w:val="24"/>
        </w:rPr>
        <w:t>5) принятие Администрацией решения о проведен</w:t>
      </w:r>
      <w:proofErr w:type="gramStart"/>
      <w:r w:rsidRPr="006F2041">
        <w:rPr>
          <w:sz w:val="24"/>
          <w:szCs w:val="24"/>
        </w:rPr>
        <w:t>ии ау</w:t>
      </w:r>
      <w:proofErr w:type="gramEnd"/>
      <w:r w:rsidRPr="006F2041">
        <w:rPr>
          <w:sz w:val="24"/>
          <w:szCs w:val="24"/>
        </w:rPr>
        <w:t>кциона.</w:t>
      </w:r>
    </w:p>
    <w:p w:rsidR="00B935D7" w:rsidRPr="006F2041" w:rsidRDefault="00B935D7" w:rsidP="00B935D7">
      <w:pPr>
        <w:pStyle w:val="af4"/>
        <w:shd w:val="clear" w:color="auto" w:fill="FFFFFF"/>
        <w:spacing w:after="0" w:line="240" w:lineRule="auto"/>
        <w:ind w:right="10" w:firstLine="851"/>
        <w:contextualSpacing/>
        <w:jc w:val="both"/>
        <w:rPr>
          <w:rFonts w:ascii="Arial" w:hAnsi="Arial" w:cs="Arial"/>
          <w:color w:val="auto"/>
          <w:sz w:val="24"/>
          <w:szCs w:val="24"/>
        </w:rPr>
      </w:pPr>
      <w:r w:rsidRPr="006F2041">
        <w:rPr>
          <w:rFonts w:ascii="Arial" w:hAnsi="Arial" w:cs="Arial"/>
          <w:color w:val="auto"/>
          <w:spacing w:val="-1"/>
          <w:sz w:val="24"/>
          <w:szCs w:val="24"/>
          <w:lang w:eastAsia="en-US"/>
        </w:rPr>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935D7" w:rsidRPr="006F2041" w:rsidRDefault="00B935D7" w:rsidP="00B935D7">
      <w:pPr>
        <w:pStyle w:val="af4"/>
        <w:shd w:val="clear" w:color="auto" w:fill="FFFFFF"/>
        <w:spacing w:after="0" w:line="240" w:lineRule="auto"/>
        <w:ind w:right="10" w:firstLine="851"/>
        <w:contextualSpacing/>
        <w:jc w:val="both"/>
        <w:rPr>
          <w:rFonts w:ascii="Arial" w:hAnsi="Arial" w:cs="Arial"/>
          <w:color w:val="auto"/>
          <w:sz w:val="24"/>
          <w:szCs w:val="24"/>
        </w:rPr>
      </w:pPr>
      <w:r w:rsidRPr="006F2041">
        <w:rPr>
          <w:rFonts w:ascii="Arial" w:hAnsi="Arial" w:cs="Arial"/>
          <w:color w:val="auto"/>
          <w:spacing w:val="-1"/>
          <w:sz w:val="24"/>
          <w:szCs w:val="24"/>
          <w:lang w:eastAsia="en-US"/>
        </w:rPr>
        <w:t xml:space="preserve"> Извещение о проведен</w:t>
      </w:r>
      <w:proofErr w:type="gramStart"/>
      <w:r w:rsidRPr="006F2041">
        <w:rPr>
          <w:rFonts w:ascii="Arial" w:hAnsi="Arial" w:cs="Arial"/>
          <w:color w:val="auto"/>
          <w:spacing w:val="-1"/>
          <w:sz w:val="24"/>
          <w:szCs w:val="24"/>
          <w:lang w:eastAsia="en-US"/>
        </w:rPr>
        <w:t>ии ау</w:t>
      </w:r>
      <w:proofErr w:type="gramEnd"/>
      <w:r w:rsidRPr="006F2041">
        <w:rPr>
          <w:rFonts w:ascii="Arial" w:hAnsi="Arial" w:cs="Arial"/>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935D7" w:rsidRPr="006F2041" w:rsidRDefault="00B935D7" w:rsidP="00B935D7">
      <w:pPr>
        <w:pStyle w:val="ConsPlusDocList"/>
        <w:spacing w:after="0" w:line="240" w:lineRule="auto"/>
        <w:ind w:firstLine="851"/>
        <w:contextualSpacing/>
        <w:jc w:val="both"/>
        <w:rPr>
          <w:sz w:val="24"/>
          <w:szCs w:val="24"/>
        </w:rPr>
      </w:pPr>
      <w:r w:rsidRPr="006F2041">
        <w:rPr>
          <w:sz w:val="24"/>
          <w:szCs w:val="24"/>
        </w:rPr>
        <w:t>Организатор аукциона также обеспечивает опубликование извещения о проведен</w:t>
      </w:r>
      <w:proofErr w:type="gramStart"/>
      <w:r w:rsidRPr="006F2041">
        <w:rPr>
          <w:sz w:val="24"/>
          <w:szCs w:val="24"/>
        </w:rPr>
        <w:t>ии ау</w:t>
      </w:r>
      <w:proofErr w:type="gramEnd"/>
      <w:r w:rsidRPr="006F2041">
        <w:rPr>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935D7" w:rsidRPr="006F2041" w:rsidRDefault="00B935D7" w:rsidP="00B935D7">
      <w:pPr>
        <w:pStyle w:val="af4"/>
        <w:shd w:val="clear" w:color="auto" w:fill="FFFFFF"/>
        <w:spacing w:after="0" w:line="240" w:lineRule="auto"/>
        <w:ind w:right="10" w:firstLine="851"/>
        <w:contextualSpacing/>
        <w:jc w:val="both"/>
        <w:rPr>
          <w:rFonts w:ascii="Arial" w:hAnsi="Arial" w:cs="Arial"/>
          <w:color w:val="auto"/>
          <w:sz w:val="24"/>
          <w:szCs w:val="24"/>
        </w:rPr>
      </w:pPr>
      <w:r w:rsidRPr="006F2041">
        <w:rPr>
          <w:rFonts w:ascii="Arial" w:hAnsi="Arial" w:cs="Arial"/>
          <w:color w:val="auto"/>
          <w:spacing w:val="-1"/>
          <w:sz w:val="24"/>
          <w:szCs w:val="24"/>
          <w:lang w:eastAsia="en-US"/>
        </w:rPr>
        <w:t xml:space="preserve">Прием документов прекращается не ранее чем за пять дней до дня проведения аукциона по продаже земельного участка, находящегося в </w:t>
      </w:r>
      <w:r w:rsidRPr="006F2041">
        <w:rPr>
          <w:rFonts w:ascii="Arial" w:hAnsi="Arial" w:cs="Arial"/>
          <w:color w:val="auto"/>
          <w:spacing w:val="-1"/>
          <w:sz w:val="24"/>
          <w:szCs w:val="24"/>
          <w:lang w:eastAsia="en-US"/>
        </w:rPr>
        <w:lastRenderedPageBreak/>
        <w:t>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B935D7" w:rsidRPr="006F2041" w:rsidRDefault="00B935D7" w:rsidP="00B935D7">
      <w:pPr>
        <w:pStyle w:val="ConsPlusDocList"/>
        <w:spacing w:after="0" w:line="240" w:lineRule="auto"/>
        <w:ind w:firstLine="851"/>
        <w:contextualSpacing/>
        <w:jc w:val="both"/>
        <w:rPr>
          <w:sz w:val="24"/>
          <w:szCs w:val="24"/>
        </w:rPr>
      </w:pPr>
      <w:r w:rsidRPr="006F2041">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935D7" w:rsidRPr="006F2041" w:rsidRDefault="00B935D7" w:rsidP="00B935D7">
      <w:pPr>
        <w:pStyle w:val="af4"/>
        <w:shd w:val="clear" w:color="auto" w:fill="FFFFFF"/>
        <w:spacing w:after="0" w:line="240" w:lineRule="auto"/>
        <w:ind w:right="10" w:firstLine="851"/>
        <w:contextualSpacing/>
        <w:jc w:val="both"/>
        <w:rPr>
          <w:rFonts w:ascii="Arial" w:hAnsi="Arial" w:cs="Arial"/>
          <w:color w:val="auto"/>
          <w:sz w:val="24"/>
          <w:szCs w:val="24"/>
        </w:rPr>
      </w:pPr>
      <w:r w:rsidRPr="006F2041">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0">
        <w:r w:rsidRPr="006F2041">
          <w:rPr>
            <w:rStyle w:val="-"/>
            <w:rFonts w:ascii="Arial" w:hAnsi="Arial" w:cs="Arial"/>
            <w:color w:val="auto"/>
            <w:spacing w:val="-1"/>
            <w:sz w:val="24"/>
            <w:szCs w:val="24"/>
            <w:u w:val="none"/>
            <w:lang w:eastAsia="en-US"/>
          </w:rPr>
          <w:t>пункте 9</w:t>
        </w:r>
      </w:hyperlink>
      <w:r w:rsidRPr="006F2041">
        <w:rPr>
          <w:rFonts w:ascii="Arial" w:hAnsi="Arial" w:cs="Arial"/>
          <w:color w:val="auto"/>
          <w:spacing w:val="-1"/>
          <w:sz w:val="24"/>
          <w:szCs w:val="24"/>
          <w:lang w:eastAsia="en-US"/>
        </w:rPr>
        <w:t xml:space="preserve"> статьи 39.12. Земельного кодекса </w:t>
      </w:r>
      <w:r w:rsidRPr="006F2041">
        <w:rPr>
          <w:rFonts w:ascii="Arial" w:hAnsi="Arial" w:cs="Arial"/>
          <w:color w:val="auto"/>
          <w:sz w:val="24"/>
          <w:szCs w:val="24"/>
        </w:rPr>
        <w:t>Российской Федерации</w:t>
      </w:r>
      <w:r w:rsidRPr="006F2041">
        <w:rPr>
          <w:rFonts w:ascii="Arial" w:hAnsi="Arial" w:cs="Arial"/>
          <w:color w:val="auto"/>
          <w:spacing w:val="-1"/>
          <w:sz w:val="24"/>
          <w:szCs w:val="24"/>
          <w:lang w:eastAsia="en-US"/>
        </w:rPr>
        <w:t>.</w:t>
      </w:r>
    </w:p>
    <w:p w:rsidR="00B935D7" w:rsidRDefault="00B935D7" w:rsidP="00B935D7">
      <w:pPr>
        <w:pStyle w:val="af4"/>
        <w:shd w:val="clear" w:color="auto" w:fill="FFFFFF"/>
        <w:spacing w:after="0" w:line="240" w:lineRule="auto"/>
        <w:ind w:right="10"/>
        <w:contextualSpacing/>
        <w:jc w:val="both"/>
        <w:rPr>
          <w:rFonts w:ascii="Arial" w:hAnsi="Arial" w:cs="Arial"/>
          <w:color w:val="auto"/>
          <w:sz w:val="24"/>
          <w:szCs w:val="24"/>
        </w:rPr>
      </w:pPr>
      <w:r w:rsidRPr="006F2041">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935D7" w:rsidRPr="006F2041" w:rsidRDefault="00B935D7" w:rsidP="00B935D7">
      <w:pPr>
        <w:pStyle w:val="af4"/>
        <w:shd w:val="clear" w:color="auto" w:fill="FFFFFF"/>
        <w:spacing w:after="0" w:line="240" w:lineRule="auto"/>
        <w:ind w:right="10" w:firstLine="851"/>
        <w:contextualSpacing/>
        <w:jc w:val="both"/>
        <w:rPr>
          <w:rFonts w:ascii="Arial" w:hAnsi="Arial" w:cs="Arial"/>
          <w:color w:val="auto"/>
          <w:sz w:val="24"/>
          <w:szCs w:val="24"/>
        </w:rPr>
      </w:pPr>
      <w:r w:rsidRPr="006F2041">
        <w:rPr>
          <w:rFonts w:ascii="Arial" w:hAnsi="Arial" w:cs="Arial"/>
          <w:color w:val="auto"/>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B935D7" w:rsidRPr="006F2041" w:rsidRDefault="00B935D7" w:rsidP="00B935D7">
      <w:pPr>
        <w:pStyle w:val="ConsPlusDocList"/>
        <w:spacing w:after="0" w:line="240" w:lineRule="auto"/>
        <w:ind w:firstLine="851"/>
        <w:contextualSpacing/>
        <w:jc w:val="both"/>
        <w:rPr>
          <w:sz w:val="24"/>
          <w:szCs w:val="24"/>
        </w:rPr>
      </w:pPr>
      <w:r w:rsidRPr="006F2041">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935D7" w:rsidRPr="006F2041" w:rsidRDefault="00B935D7" w:rsidP="00B935D7">
      <w:pPr>
        <w:pStyle w:val="ConsPlusDocList"/>
        <w:spacing w:after="0" w:line="240" w:lineRule="auto"/>
        <w:ind w:firstLine="851"/>
        <w:contextualSpacing/>
        <w:jc w:val="both"/>
        <w:rPr>
          <w:sz w:val="24"/>
          <w:szCs w:val="24"/>
        </w:rPr>
      </w:pPr>
      <w:r w:rsidRPr="006F2041">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F2041">
        <w:rPr>
          <w:sz w:val="24"/>
          <w:szCs w:val="24"/>
        </w:rPr>
        <w:t>,</w:t>
      </w:r>
      <w:proofErr w:type="gramEnd"/>
      <w:r w:rsidRPr="006F2041">
        <w:rPr>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935D7" w:rsidRPr="006F2041" w:rsidRDefault="00B935D7" w:rsidP="00B935D7">
      <w:pPr>
        <w:pStyle w:val="af4"/>
        <w:shd w:val="clear" w:color="auto" w:fill="FFFFFF"/>
        <w:spacing w:after="0" w:line="240" w:lineRule="auto"/>
        <w:ind w:right="10"/>
        <w:contextualSpacing/>
        <w:jc w:val="both"/>
        <w:rPr>
          <w:rFonts w:ascii="Arial" w:hAnsi="Arial" w:cs="Arial"/>
          <w:color w:val="auto"/>
          <w:sz w:val="24"/>
          <w:szCs w:val="24"/>
        </w:rPr>
      </w:pPr>
      <w:r w:rsidRPr="006F2041">
        <w:rPr>
          <w:rFonts w:ascii="Arial" w:hAnsi="Arial" w:cs="Arial"/>
          <w:color w:val="auto"/>
          <w:spacing w:val="-1"/>
          <w:sz w:val="24"/>
          <w:szCs w:val="24"/>
          <w:lang w:eastAsia="en-US"/>
        </w:rPr>
        <w:tab/>
        <w:t xml:space="preserve"> В случае</w:t>
      </w:r>
      <w:proofErr w:type="gramStart"/>
      <w:r w:rsidRPr="006F2041">
        <w:rPr>
          <w:rFonts w:ascii="Arial" w:hAnsi="Arial" w:cs="Arial"/>
          <w:color w:val="auto"/>
          <w:spacing w:val="-1"/>
          <w:sz w:val="24"/>
          <w:szCs w:val="24"/>
          <w:lang w:eastAsia="en-US"/>
        </w:rPr>
        <w:t>,</w:t>
      </w:r>
      <w:proofErr w:type="gramEnd"/>
      <w:r w:rsidRPr="006F2041">
        <w:rPr>
          <w:rFonts w:ascii="Arial" w:hAnsi="Arial" w:cs="Arial"/>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Pr>
          <w:rFonts w:ascii="Arial" w:hAnsi="Arial" w:cs="Arial"/>
          <w:color w:val="auto"/>
          <w:spacing w:val="-1"/>
          <w:sz w:val="24"/>
          <w:szCs w:val="24"/>
          <w:lang w:eastAsia="en-US"/>
        </w:rPr>
        <w:t>Земельным к</w:t>
      </w:r>
      <w:r w:rsidRPr="006F2041">
        <w:rPr>
          <w:rFonts w:ascii="Arial" w:hAnsi="Arial" w:cs="Arial"/>
          <w:color w:val="auto"/>
          <w:spacing w:val="-1"/>
          <w:sz w:val="24"/>
          <w:szCs w:val="24"/>
          <w:lang w:eastAsia="en-US"/>
        </w:rPr>
        <w:t>одексом</w:t>
      </w:r>
      <w:r>
        <w:rPr>
          <w:rFonts w:ascii="Arial" w:hAnsi="Arial" w:cs="Arial"/>
          <w:color w:val="auto"/>
          <w:spacing w:val="-1"/>
          <w:sz w:val="24"/>
          <w:szCs w:val="24"/>
          <w:lang w:eastAsia="en-US"/>
        </w:rPr>
        <w:t xml:space="preserve"> Российской Федерации</w:t>
      </w:r>
      <w:r w:rsidRPr="006F2041">
        <w:rPr>
          <w:rFonts w:ascii="Arial" w:hAnsi="Arial" w:cs="Arial"/>
          <w:color w:val="auto"/>
          <w:spacing w:val="-1"/>
          <w:sz w:val="24"/>
          <w:szCs w:val="24"/>
          <w:lang w:eastAsia="en-US"/>
        </w:rPr>
        <w:t>.</w:t>
      </w:r>
    </w:p>
    <w:p w:rsidR="00B935D7" w:rsidRPr="006F2041" w:rsidRDefault="00B935D7" w:rsidP="00B935D7">
      <w:pPr>
        <w:pStyle w:val="ConsPlusDocList"/>
        <w:spacing w:after="0" w:line="240" w:lineRule="auto"/>
        <w:ind w:firstLine="851"/>
        <w:contextualSpacing/>
        <w:jc w:val="both"/>
        <w:rPr>
          <w:sz w:val="24"/>
          <w:szCs w:val="24"/>
        </w:rPr>
      </w:pPr>
      <w:r w:rsidRPr="006F2041">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1">
        <w:r w:rsidRPr="006F2041">
          <w:rPr>
            <w:rStyle w:val="-"/>
            <w:color w:val="auto"/>
            <w:sz w:val="24"/>
            <w:szCs w:val="24"/>
            <w:u w:val="none"/>
          </w:rPr>
          <w:t>пунктами 13</w:t>
        </w:r>
      </w:hyperlink>
      <w:r w:rsidRPr="006F2041">
        <w:rPr>
          <w:sz w:val="24"/>
          <w:szCs w:val="24"/>
        </w:rPr>
        <w:t xml:space="preserve">, </w:t>
      </w:r>
      <w:hyperlink r:id="rId42">
        <w:r w:rsidRPr="006F2041">
          <w:rPr>
            <w:rStyle w:val="-"/>
            <w:color w:val="auto"/>
            <w:sz w:val="24"/>
            <w:szCs w:val="24"/>
            <w:u w:val="none"/>
          </w:rPr>
          <w:t>14</w:t>
        </w:r>
      </w:hyperlink>
      <w:r w:rsidRPr="006F2041">
        <w:rPr>
          <w:sz w:val="24"/>
          <w:szCs w:val="24"/>
        </w:rPr>
        <w:t xml:space="preserve"> или </w:t>
      </w:r>
      <w:hyperlink r:id="rId43">
        <w:r w:rsidRPr="006F2041">
          <w:rPr>
            <w:rStyle w:val="-"/>
            <w:color w:val="auto"/>
            <w:sz w:val="24"/>
            <w:szCs w:val="24"/>
            <w:u w:val="none"/>
          </w:rPr>
          <w:t>20</w:t>
        </w:r>
      </w:hyperlink>
      <w:r w:rsidRPr="006F2041">
        <w:rPr>
          <w:spacing w:val="-1"/>
          <w:sz w:val="24"/>
          <w:szCs w:val="24"/>
          <w:lang w:eastAsia="en-US"/>
        </w:rPr>
        <w:t xml:space="preserve">статьи 39.12. Земельного кодекса </w:t>
      </w:r>
      <w:r w:rsidRPr="006F2041">
        <w:rPr>
          <w:sz w:val="24"/>
          <w:szCs w:val="24"/>
        </w:rPr>
        <w:t>Российской Федерации, и которые уклонились от их заключения, включаются в реестр недобросовестных участников аукциона.</w:t>
      </w:r>
    </w:p>
    <w:p w:rsidR="00B935D7" w:rsidRPr="006F2041" w:rsidRDefault="00B935D7" w:rsidP="00B935D7">
      <w:pPr>
        <w:pStyle w:val="af4"/>
        <w:shd w:val="clear" w:color="auto" w:fill="FFFFFF"/>
        <w:spacing w:after="0" w:line="240" w:lineRule="auto"/>
        <w:ind w:right="10"/>
        <w:contextualSpacing/>
        <w:jc w:val="both"/>
        <w:rPr>
          <w:rFonts w:ascii="Arial" w:hAnsi="Arial" w:cs="Arial"/>
          <w:color w:val="auto"/>
          <w:sz w:val="24"/>
          <w:szCs w:val="24"/>
        </w:rPr>
      </w:pPr>
      <w:r w:rsidRPr="006F2041">
        <w:rPr>
          <w:rFonts w:ascii="Arial" w:hAnsi="Arial" w:cs="Arial"/>
          <w:color w:val="auto"/>
          <w:spacing w:val="-1"/>
          <w:sz w:val="24"/>
          <w:szCs w:val="24"/>
          <w:lang w:eastAsia="en-US"/>
        </w:rPr>
        <w:lastRenderedPageBreak/>
        <w:tab/>
        <w:t xml:space="preserve"> В случае</w:t>
      </w:r>
      <w:proofErr w:type="gramStart"/>
      <w:r w:rsidRPr="006F2041">
        <w:rPr>
          <w:rFonts w:ascii="Arial" w:hAnsi="Arial" w:cs="Arial"/>
          <w:color w:val="auto"/>
          <w:spacing w:val="-1"/>
          <w:sz w:val="24"/>
          <w:szCs w:val="24"/>
          <w:lang w:eastAsia="en-US"/>
        </w:rPr>
        <w:t>,</w:t>
      </w:r>
      <w:proofErr w:type="gramEnd"/>
      <w:r w:rsidRPr="006F2041">
        <w:rPr>
          <w:rFonts w:ascii="Arial" w:hAnsi="Arial" w:cs="Arial"/>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4">
        <w:r w:rsidRPr="006F2041">
          <w:rPr>
            <w:rStyle w:val="-"/>
            <w:rFonts w:ascii="Arial" w:hAnsi="Arial" w:cs="Arial"/>
            <w:color w:val="auto"/>
            <w:spacing w:val="-1"/>
            <w:sz w:val="24"/>
            <w:szCs w:val="24"/>
            <w:u w:val="none"/>
            <w:lang w:eastAsia="en-US"/>
          </w:rPr>
          <w:t>пунктами 13</w:t>
        </w:r>
      </w:hyperlink>
      <w:r w:rsidRPr="006F2041">
        <w:rPr>
          <w:rFonts w:ascii="Arial" w:hAnsi="Arial" w:cs="Arial"/>
          <w:color w:val="auto"/>
          <w:spacing w:val="-1"/>
          <w:sz w:val="24"/>
          <w:szCs w:val="24"/>
          <w:lang w:eastAsia="en-US"/>
        </w:rPr>
        <w:t xml:space="preserve">, </w:t>
      </w:r>
      <w:hyperlink r:id="rId45">
        <w:r w:rsidRPr="006F2041">
          <w:rPr>
            <w:rStyle w:val="-"/>
            <w:rFonts w:ascii="Arial" w:hAnsi="Arial" w:cs="Arial"/>
            <w:color w:val="auto"/>
            <w:spacing w:val="-1"/>
            <w:sz w:val="24"/>
            <w:szCs w:val="24"/>
            <w:u w:val="none"/>
            <w:lang w:eastAsia="en-US"/>
          </w:rPr>
          <w:t>14</w:t>
        </w:r>
      </w:hyperlink>
      <w:r w:rsidRPr="006F2041">
        <w:rPr>
          <w:rFonts w:ascii="Arial" w:hAnsi="Arial" w:cs="Arial"/>
          <w:color w:val="auto"/>
          <w:spacing w:val="-1"/>
          <w:sz w:val="24"/>
          <w:szCs w:val="24"/>
          <w:lang w:eastAsia="en-US"/>
        </w:rPr>
        <w:t xml:space="preserve"> или </w:t>
      </w:r>
      <w:hyperlink r:id="rId46">
        <w:r w:rsidRPr="006F2041">
          <w:rPr>
            <w:rStyle w:val="-"/>
            <w:rFonts w:ascii="Arial" w:hAnsi="Arial" w:cs="Arial"/>
            <w:color w:val="auto"/>
            <w:spacing w:val="-1"/>
            <w:sz w:val="24"/>
            <w:szCs w:val="24"/>
            <w:u w:val="none"/>
            <w:lang w:eastAsia="en-US"/>
          </w:rPr>
          <w:t xml:space="preserve">2 </w:t>
        </w:r>
      </w:hyperlink>
      <w:r w:rsidRPr="006F2041">
        <w:rPr>
          <w:rFonts w:ascii="Arial" w:hAnsi="Arial" w:cs="Arial"/>
          <w:color w:val="auto"/>
          <w:spacing w:val="-1"/>
          <w:sz w:val="24"/>
          <w:szCs w:val="24"/>
          <w:lang w:eastAsia="en-US"/>
        </w:rPr>
        <w:t xml:space="preserve">статьи 39.12. Земельного кодекса </w:t>
      </w:r>
      <w:r w:rsidRPr="006F2041">
        <w:rPr>
          <w:rFonts w:ascii="Arial" w:hAnsi="Arial" w:cs="Arial"/>
          <w:color w:val="auto"/>
          <w:sz w:val="24"/>
          <w:szCs w:val="24"/>
        </w:rPr>
        <w:t>Российской Федерации</w:t>
      </w:r>
      <w:r w:rsidRPr="006F2041">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7">
        <w:r w:rsidRPr="006F2041">
          <w:rPr>
            <w:rStyle w:val="-"/>
            <w:rFonts w:ascii="Arial" w:hAnsi="Arial" w:cs="Arial"/>
            <w:color w:val="auto"/>
            <w:spacing w:val="-1"/>
            <w:sz w:val="24"/>
            <w:szCs w:val="24"/>
            <w:u w:val="none"/>
            <w:lang w:eastAsia="en-US"/>
          </w:rPr>
          <w:t>подпунктами 1</w:t>
        </w:r>
      </w:hyperlink>
      <w:r w:rsidRPr="006F2041">
        <w:rPr>
          <w:rFonts w:ascii="Arial" w:hAnsi="Arial" w:cs="Arial"/>
          <w:color w:val="auto"/>
          <w:spacing w:val="-1"/>
          <w:sz w:val="24"/>
          <w:szCs w:val="24"/>
          <w:lang w:eastAsia="en-US"/>
        </w:rPr>
        <w:t xml:space="preserve"> - </w:t>
      </w:r>
      <w:hyperlink r:id="rId48">
        <w:r w:rsidRPr="006F2041">
          <w:rPr>
            <w:rStyle w:val="-"/>
            <w:rFonts w:ascii="Arial" w:hAnsi="Arial" w:cs="Arial"/>
            <w:color w:val="auto"/>
            <w:spacing w:val="-1"/>
            <w:sz w:val="24"/>
            <w:szCs w:val="24"/>
            <w:u w:val="none"/>
            <w:lang w:eastAsia="en-US"/>
          </w:rPr>
          <w:t>3 пункта 29</w:t>
        </w:r>
      </w:hyperlink>
      <w:r w:rsidRPr="006F2041">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935D7" w:rsidRPr="006F2041" w:rsidRDefault="00B935D7" w:rsidP="00B935D7">
      <w:pPr>
        <w:pStyle w:val="ConsPlusDocList"/>
        <w:spacing w:after="0" w:line="240" w:lineRule="auto"/>
        <w:ind w:firstLine="851"/>
        <w:contextualSpacing/>
        <w:jc w:val="both"/>
        <w:rPr>
          <w:sz w:val="24"/>
          <w:szCs w:val="24"/>
        </w:rPr>
      </w:pPr>
      <w:r w:rsidRPr="006F2041">
        <w:rPr>
          <w:sz w:val="24"/>
          <w:szCs w:val="24"/>
        </w:rPr>
        <w:t xml:space="preserve">Сведения, предусмотренные </w:t>
      </w:r>
      <w:hyperlink r:id="rId49">
        <w:r w:rsidRPr="006F2041">
          <w:rPr>
            <w:rStyle w:val="-"/>
            <w:color w:val="auto"/>
            <w:sz w:val="24"/>
            <w:szCs w:val="24"/>
            <w:u w:val="none"/>
          </w:rPr>
          <w:t>пунктом 29</w:t>
        </w:r>
      </w:hyperlink>
      <w:r w:rsidRPr="006F2041">
        <w:rPr>
          <w:spacing w:val="-1"/>
          <w:sz w:val="24"/>
          <w:szCs w:val="24"/>
          <w:lang w:eastAsia="en-US"/>
        </w:rPr>
        <w:t xml:space="preserve">статьи 39.12. Земельного кодекса </w:t>
      </w:r>
      <w:r w:rsidRPr="006F2041">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B935D7" w:rsidRPr="006F2041" w:rsidRDefault="00B935D7" w:rsidP="00B935D7">
      <w:pPr>
        <w:pStyle w:val="af4"/>
        <w:shd w:val="clear" w:color="auto" w:fill="FFFFFF"/>
        <w:spacing w:after="0" w:line="240" w:lineRule="auto"/>
        <w:ind w:right="10"/>
        <w:contextualSpacing/>
        <w:jc w:val="both"/>
        <w:rPr>
          <w:rFonts w:ascii="Arial" w:hAnsi="Arial" w:cs="Arial"/>
          <w:color w:val="auto"/>
          <w:spacing w:val="-1"/>
          <w:sz w:val="24"/>
          <w:szCs w:val="24"/>
          <w:lang w:eastAsia="en-US"/>
        </w:rPr>
      </w:pPr>
      <w:r w:rsidRPr="006F2041">
        <w:rPr>
          <w:rFonts w:ascii="Arial" w:hAnsi="Arial" w:cs="Arial"/>
          <w:sz w:val="24"/>
          <w:szCs w:val="24"/>
        </w:rPr>
        <w:tab/>
        <w:t>Результатом административной процедуры является протокол</w:t>
      </w:r>
      <w:r w:rsidRPr="006F2041">
        <w:rPr>
          <w:rFonts w:ascii="Arial" w:hAnsi="Arial" w:cs="Arial"/>
          <w:color w:val="auto"/>
          <w:spacing w:val="-1"/>
          <w:sz w:val="24"/>
          <w:szCs w:val="24"/>
          <w:lang w:eastAsia="en-US"/>
        </w:rPr>
        <w:t>,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935D7" w:rsidRPr="006F2041" w:rsidRDefault="00B935D7" w:rsidP="00B935D7">
      <w:pPr>
        <w:pStyle w:val="af4"/>
        <w:shd w:val="clear" w:color="auto" w:fill="FFFFFF"/>
        <w:spacing w:after="0" w:line="240" w:lineRule="auto"/>
        <w:ind w:right="10"/>
        <w:contextualSpacing/>
        <w:jc w:val="both"/>
        <w:rPr>
          <w:rFonts w:ascii="Arial" w:hAnsi="Arial" w:cs="Arial"/>
          <w:color w:val="auto"/>
          <w:sz w:val="24"/>
          <w:szCs w:val="24"/>
        </w:rPr>
      </w:pPr>
      <w:r w:rsidRPr="006F2041">
        <w:rPr>
          <w:rFonts w:ascii="Arial" w:hAnsi="Arial" w:cs="Arial"/>
          <w:color w:val="auto"/>
          <w:spacing w:val="-1"/>
          <w:sz w:val="24"/>
          <w:szCs w:val="24"/>
          <w:lang w:eastAsia="en-US"/>
        </w:rPr>
        <w:tab/>
        <w:t xml:space="preserve">Критерий принятия решения - наличие (отсутствие) оснований для отказа в предоставлении муниципальной услуги. </w:t>
      </w:r>
    </w:p>
    <w:p w:rsidR="00B935D7" w:rsidRDefault="00B935D7" w:rsidP="00B935D7">
      <w:pPr>
        <w:pStyle w:val="p17"/>
        <w:shd w:val="clear" w:color="auto" w:fill="FFFFFF"/>
        <w:spacing w:before="0" w:beforeAutospacing="0" w:after="0" w:afterAutospacing="0"/>
        <w:ind w:firstLine="707"/>
        <w:contextualSpacing/>
        <w:jc w:val="both"/>
        <w:rPr>
          <w:rFonts w:ascii="Arial" w:hAnsi="Arial" w:cs="Arial"/>
        </w:rPr>
      </w:pPr>
      <w:r w:rsidRPr="006F2041">
        <w:rPr>
          <w:rFonts w:ascii="Arial" w:hAnsi="Arial" w:cs="Arial"/>
        </w:rPr>
        <w:t>Срок выполнения административной процедуры составляет 30 дней.</w:t>
      </w:r>
    </w:p>
    <w:p w:rsidR="00B935D7" w:rsidRPr="006F2041" w:rsidRDefault="00B935D7" w:rsidP="00B935D7">
      <w:pPr>
        <w:pStyle w:val="p17"/>
        <w:shd w:val="clear" w:color="auto" w:fill="FFFFFF"/>
        <w:spacing w:before="0" w:beforeAutospacing="0" w:after="0" w:afterAutospacing="0"/>
        <w:ind w:firstLine="707"/>
        <w:contextualSpacing/>
        <w:jc w:val="both"/>
        <w:rPr>
          <w:rFonts w:ascii="Arial" w:hAnsi="Arial" w:cs="Arial"/>
        </w:rPr>
      </w:pPr>
    </w:p>
    <w:p w:rsidR="00B935D7" w:rsidRPr="006F2041" w:rsidRDefault="00B935D7" w:rsidP="00B935D7">
      <w:pPr>
        <w:pStyle w:val="p17"/>
        <w:shd w:val="clear" w:color="auto" w:fill="FFFFFF"/>
        <w:spacing w:before="0" w:beforeAutospacing="0" w:after="0" w:afterAutospacing="0"/>
        <w:ind w:firstLine="707"/>
        <w:contextualSpacing/>
        <w:jc w:val="both"/>
        <w:rPr>
          <w:rFonts w:ascii="Arial" w:hAnsi="Arial" w:cs="Arial"/>
        </w:rPr>
      </w:pPr>
    </w:p>
    <w:p w:rsidR="00B935D7" w:rsidRPr="009011BE" w:rsidRDefault="00B935D7" w:rsidP="00B935D7">
      <w:pPr>
        <w:spacing w:after="0" w:line="240" w:lineRule="auto"/>
        <w:contextualSpacing/>
        <w:jc w:val="center"/>
        <w:rPr>
          <w:rFonts w:ascii="Arial" w:hAnsi="Arial" w:cs="Arial"/>
          <w:b/>
          <w:bCs/>
          <w:sz w:val="28"/>
          <w:szCs w:val="28"/>
        </w:rPr>
      </w:pPr>
      <w:r w:rsidRPr="009011BE">
        <w:rPr>
          <w:rFonts w:ascii="Arial" w:hAnsi="Arial" w:cs="Arial"/>
          <w:b/>
          <w:bCs/>
          <w:sz w:val="28"/>
          <w:szCs w:val="28"/>
        </w:rPr>
        <w:t>3.5. Выдача результата предоставления муниципальной услуги</w:t>
      </w:r>
    </w:p>
    <w:p w:rsidR="00B935D7" w:rsidRPr="006F2041" w:rsidRDefault="00B935D7" w:rsidP="00B935D7">
      <w:pPr>
        <w:spacing w:after="0" w:line="240" w:lineRule="auto"/>
        <w:contextualSpacing/>
        <w:jc w:val="both"/>
        <w:rPr>
          <w:rFonts w:ascii="Arial" w:hAnsi="Arial" w:cs="Arial"/>
          <w:sz w:val="24"/>
          <w:szCs w:val="24"/>
        </w:rPr>
      </w:pPr>
    </w:p>
    <w:p w:rsidR="00B935D7" w:rsidRPr="006F2041" w:rsidRDefault="00B935D7" w:rsidP="00B935D7">
      <w:pPr>
        <w:pStyle w:val="ConsPlusNormal"/>
        <w:ind w:firstLine="851"/>
        <w:contextualSpacing/>
        <w:jc w:val="both"/>
        <w:rPr>
          <w:color w:val="FF0000"/>
          <w:sz w:val="24"/>
          <w:szCs w:val="24"/>
        </w:rPr>
      </w:pPr>
      <w:r w:rsidRPr="006F2041">
        <w:rPr>
          <w:sz w:val="24"/>
          <w:szCs w:val="24"/>
        </w:rPr>
        <w:t>Основанием выполнения административной процедуры является протокол о результатах аукциона или</w:t>
      </w:r>
      <w:r w:rsidRPr="00052CB5">
        <w:rPr>
          <w:sz w:val="24"/>
          <w:szCs w:val="24"/>
        </w:rPr>
        <w:t xml:space="preserve"> </w:t>
      </w:r>
      <w:r w:rsidRPr="00052CB5">
        <w:rPr>
          <w:spacing w:val="2"/>
          <w:sz w:val="24"/>
          <w:szCs w:val="24"/>
          <w:shd w:val="clear" w:color="auto" w:fill="FFFFFF"/>
        </w:rPr>
        <w:t xml:space="preserve">решения о предварительном согласовании предоставления испрашиваемого земельного участка </w:t>
      </w:r>
      <w:r w:rsidRPr="00052CB5">
        <w:rPr>
          <w:sz w:val="24"/>
          <w:szCs w:val="24"/>
        </w:rPr>
        <w:t>при условии, что не требуется образование или уточнение границ испрашиваемого земельного участка.</w:t>
      </w:r>
    </w:p>
    <w:p w:rsidR="00B935D7" w:rsidRPr="006F2041" w:rsidRDefault="00B935D7" w:rsidP="00B935D7">
      <w:pPr>
        <w:pStyle w:val="ConsPlusNormal"/>
        <w:ind w:firstLine="851"/>
        <w:contextualSpacing/>
        <w:jc w:val="both"/>
        <w:rPr>
          <w:color w:val="000000"/>
          <w:sz w:val="24"/>
          <w:szCs w:val="24"/>
        </w:rPr>
      </w:pPr>
      <w:r w:rsidRPr="006F2041">
        <w:rPr>
          <w:sz w:val="24"/>
          <w:szCs w:val="24"/>
        </w:rPr>
        <w:t xml:space="preserve"> В случае отсутствия оснований для отказа в предоставлении услуги специалист Администрации оформляет в порядке, установленном </w:t>
      </w:r>
      <w:r w:rsidRPr="006F2041">
        <w:rPr>
          <w:color w:val="000000"/>
          <w:sz w:val="24"/>
          <w:szCs w:val="24"/>
        </w:rPr>
        <w:t>Земельным кодексом Российской Федерации и настоящим Регламентом:</w:t>
      </w:r>
    </w:p>
    <w:p w:rsidR="00B935D7" w:rsidRPr="006F2041"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6F2041">
        <w:rPr>
          <w:rFonts w:ascii="Arial" w:hAnsi="Arial" w:cs="Arial"/>
          <w:color w:val="000000"/>
          <w:sz w:val="24"/>
          <w:szCs w:val="24"/>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B935D7" w:rsidRPr="006F2041" w:rsidRDefault="00B935D7" w:rsidP="00B935D7">
      <w:pPr>
        <w:autoSpaceDE w:val="0"/>
        <w:autoSpaceDN w:val="0"/>
        <w:adjustRightInd w:val="0"/>
        <w:spacing w:after="0" w:line="240" w:lineRule="auto"/>
        <w:ind w:firstLine="851"/>
        <w:contextualSpacing/>
        <w:jc w:val="both"/>
        <w:rPr>
          <w:rFonts w:ascii="Arial" w:hAnsi="Arial" w:cs="Arial"/>
          <w:color w:val="000000"/>
          <w:sz w:val="24"/>
          <w:szCs w:val="24"/>
        </w:rPr>
      </w:pPr>
      <w:r w:rsidRPr="006F2041">
        <w:rPr>
          <w:rFonts w:ascii="Arial" w:hAnsi="Arial" w:cs="Arial"/>
          <w:color w:val="000000"/>
          <w:sz w:val="24"/>
          <w:szCs w:val="24"/>
        </w:rPr>
        <w:t xml:space="preserve">2) решение о предварительном согласовании предоставления земельного участка в соответствии со </w:t>
      </w:r>
      <w:hyperlink r:id="rId50" w:history="1">
        <w:r w:rsidRPr="006F2041">
          <w:rPr>
            <w:rFonts w:ascii="Arial" w:hAnsi="Arial" w:cs="Arial"/>
            <w:color w:val="000000"/>
            <w:sz w:val="24"/>
            <w:szCs w:val="24"/>
          </w:rPr>
          <w:t>статьей 39.15</w:t>
        </w:r>
      </w:hyperlink>
      <w:r w:rsidRPr="006F2041">
        <w:rPr>
          <w:rFonts w:ascii="Arial" w:hAnsi="Arial" w:cs="Arial"/>
          <w:color w:val="000000"/>
          <w:sz w:val="24"/>
          <w:szCs w:val="24"/>
        </w:rPr>
        <w:t xml:space="preserve"> Земельного </w:t>
      </w:r>
      <w:r>
        <w:rPr>
          <w:rFonts w:ascii="Arial" w:hAnsi="Arial" w:cs="Arial"/>
          <w:color w:val="000000"/>
          <w:sz w:val="24"/>
          <w:szCs w:val="24"/>
        </w:rPr>
        <w:t>к</w:t>
      </w:r>
      <w:r w:rsidRPr="006F2041">
        <w:rPr>
          <w:rFonts w:ascii="Arial" w:hAnsi="Arial" w:cs="Arial"/>
          <w:color w:val="000000"/>
          <w:sz w:val="24"/>
          <w:szCs w:val="24"/>
        </w:rPr>
        <w:t xml:space="preserve">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1" w:history="1">
        <w:r w:rsidRPr="006F2041">
          <w:rPr>
            <w:rFonts w:ascii="Arial" w:hAnsi="Arial" w:cs="Arial"/>
            <w:color w:val="000000"/>
            <w:sz w:val="24"/>
            <w:szCs w:val="24"/>
          </w:rPr>
          <w:t>законом</w:t>
        </w:r>
      </w:hyperlink>
      <w:r w:rsidRPr="006F2041">
        <w:rPr>
          <w:rFonts w:ascii="Arial" w:hAnsi="Arial" w:cs="Arial"/>
          <w:color w:val="000000"/>
          <w:sz w:val="24"/>
          <w:szCs w:val="24"/>
        </w:rPr>
        <w:t xml:space="preserve"> "О государственном кадастре недвижимости", и направление указанного решения заявителю.</w:t>
      </w:r>
    </w:p>
    <w:p w:rsidR="00B935D7" w:rsidRPr="006F2041" w:rsidRDefault="00B935D7" w:rsidP="00B935D7">
      <w:pPr>
        <w:pStyle w:val="af4"/>
        <w:spacing w:after="0" w:line="240" w:lineRule="auto"/>
        <w:ind w:firstLine="851"/>
        <w:contextualSpacing/>
        <w:jc w:val="both"/>
        <w:rPr>
          <w:rFonts w:ascii="Arial" w:hAnsi="Arial" w:cs="Arial"/>
          <w:color w:val="000000"/>
          <w:sz w:val="24"/>
          <w:szCs w:val="24"/>
        </w:rPr>
      </w:pPr>
      <w:r w:rsidRPr="006F2041">
        <w:rPr>
          <w:rFonts w:ascii="Arial" w:hAnsi="Arial" w:cs="Arial"/>
          <w:color w:val="000000"/>
          <w:sz w:val="24"/>
          <w:szCs w:val="24"/>
        </w:rPr>
        <w:t xml:space="preserve">Специалист Администрации представляет вышеуказанные документы Главе </w:t>
      </w:r>
      <w:r>
        <w:rPr>
          <w:rFonts w:ascii="Arial" w:hAnsi="Arial" w:cs="Arial"/>
          <w:color w:val="000000"/>
          <w:sz w:val="24"/>
          <w:szCs w:val="24"/>
        </w:rPr>
        <w:t xml:space="preserve">Администрации </w:t>
      </w:r>
      <w:r w:rsidRPr="006F2041">
        <w:rPr>
          <w:rFonts w:ascii="Arial" w:hAnsi="Arial" w:cs="Arial"/>
          <w:color w:val="000000"/>
          <w:sz w:val="24"/>
          <w:szCs w:val="24"/>
        </w:rPr>
        <w:t>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B935D7" w:rsidRPr="006F2041" w:rsidRDefault="00B935D7" w:rsidP="00B935D7">
      <w:pPr>
        <w:pStyle w:val="af4"/>
        <w:spacing w:after="0" w:line="240" w:lineRule="auto"/>
        <w:ind w:firstLine="851"/>
        <w:contextualSpacing/>
        <w:jc w:val="both"/>
        <w:rPr>
          <w:rFonts w:ascii="Arial" w:hAnsi="Arial" w:cs="Arial"/>
          <w:color w:val="000000"/>
          <w:sz w:val="24"/>
          <w:szCs w:val="24"/>
        </w:rPr>
      </w:pPr>
      <w:r w:rsidRPr="006F2041">
        <w:rPr>
          <w:rFonts w:ascii="Arial" w:hAnsi="Arial" w:cs="Arial"/>
          <w:color w:val="000000"/>
          <w:sz w:val="24"/>
          <w:szCs w:val="24"/>
        </w:rPr>
        <w:t>Специалист Администрации в случае наличия оснований для отказа готовит решение об отказе в предоставлении земельного участка</w:t>
      </w:r>
    </w:p>
    <w:p w:rsidR="00B935D7" w:rsidRPr="006F2041" w:rsidRDefault="00B935D7" w:rsidP="00B935D7">
      <w:pPr>
        <w:pStyle w:val="p17"/>
        <w:shd w:val="clear" w:color="auto" w:fill="FFFFFF"/>
        <w:spacing w:before="0" w:beforeAutospacing="0" w:after="0" w:afterAutospacing="0"/>
        <w:ind w:firstLine="851"/>
        <w:contextualSpacing/>
        <w:jc w:val="both"/>
        <w:rPr>
          <w:rFonts w:ascii="Arial" w:hAnsi="Arial" w:cs="Arial"/>
          <w:color w:val="000000"/>
        </w:rPr>
      </w:pPr>
      <w:r w:rsidRPr="006F2041">
        <w:rPr>
          <w:rFonts w:ascii="Arial" w:hAnsi="Arial" w:cs="Arial"/>
          <w:color w:val="000000"/>
        </w:rPr>
        <w:t xml:space="preserve">Результатом административной процедуры является оформление: </w:t>
      </w:r>
    </w:p>
    <w:p w:rsidR="00B935D7" w:rsidRPr="006F2041"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6F2041">
        <w:rPr>
          <w:rFonts w:ascii="Arial" w:hAnsi="Arial" w:cs="Arial"/>
          <w:color w:val="000000"/>
          <w:sz w:val="24"/>
          <w:szCs w:val="24"/>
        </w:rPr>
        <w:lastRenderedPageBreak/>
        <w:t>- договора купли-продажи или договора аренды земельного участка при условии, что не требуется образование или уточнение</w:t>
      </w:r>
      <w:r w:rsidRPr="006F2041">
        <w:rPr>
          <w:rFonts w:ascii="Arial" w:hAnsi="Arial" w:cs="Arial"/>
          <w:sz w:val="24"/>
          <w:szCs w:val="24"/>
        </w:rPr>
        <w:t xml:space="preserve"> границ испрашиваемого земельного участка;</w:t>
      </w:r>
    </w:p>
    <w:p w:rsidR="00B935D7" w:rsidRPr="006F2041"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6F2041">
        <w:rPr>
          <w:rFonts w:ascii="Arial" w:hAnsi="Arial" w:cs="Arial"/>
          <w:sz w:val="24"/>
          <w:szCs w:val="24"/>
        </w:rPr>
        <w:t>- решения о предоставлении земельного участка в собственность бесплатно или в постоянное (бессрочное) пользование;</w:t>
      </w:r>
    </w:p>
    <w:p w:rsidR="00B935D7" w:rsidRPr="006F2041" w:rsidRDefault="00B935D7" w:rsidP="00B935D7">
      <w:pPr>
        <w:autoSpaceDE w:val="0"/>
        <w:spacing w:after="0" w:line="240" w:lineRule="auto"/>
        <w:ind w:firstLine="851"/>
        <w:contextualSpacing/>
        <w:jc w:val="both"/>
        <w:rPr>
          <w:rFonts w:ascii="Arial" w:hAnsi="Arial" w:cs="Arial"/>
          <w:sz w:val="24"/>
          <w:szCs w:val="24"/>
        </w:rPr>
      </w:pPr>
      <w:r w:rsidRPr="006F2041">
        <w:rPr>
          <w:rFonts w:ascii="Arial" w:hAnsi="Arial" w:cs="Arial"/>
          <w:sz w:val="24"/>
          <w:szCs w:val="24"/>
        </w:rPr>
        <w:t>- решения об отказе в предоставлении земельного участка.</w:t>
      </w:r>
    </w:p>
    <w:p w:rsidR="00B935D7" w:rsidRPr="00287A2F" w:rsidRDefault="00B935D7" w:rsidP="00B935D7">
      <w:pPr>
        <w:widowControl w:val="0"/>
        <w:tabs>
          <w:tab w:val="left" w:pos="0"/>
          <w:tab w:val="left" w:pos="720"/>
          <w:tab w:val="left" w:pos="900"/>
        </w:tabs>
        <w:autoSpaceDE w:val="0"/>
        <w:autoSpaceDN w:val="0"/>
        <w:adjustRightInd w:val="0"/>
        <w:spacing w:after="0" w:line="240" w:lineRule="auto"/>
        <w:ind w:firstLine="851"/>
        <w:contextualSpacing/>
        <w:jc w:val="both"/>
        <w:rPr>
          <w:rFonts w:ascii="Arial" w:hAnsi="Arial" w:cs="Arial"/>
          <w:sz w:val="24"/>
          <w:szCs w:val="24"/>
        </w:rPr>
      </w:pPr>
      <w:r w:rsidRPr="006F2041">
        <w:rPr>
          <w:rFonts w:ascii="Arial" w:hAnsi="Arial" w:cs="Arial"/>
          <w:color w:val="548DD4"/>
          <w:sz w:val="24"/>
          <w:szCs w:val="24"/>
        </w:rPr>
        <w:tab/>
      </w:r>
      <w:r w:rsidRPr="00287A2F">
        <w:rPr>
          <w:rFonts w:ascii="Arial" w:hAnsi="Arial" w:cs="Arial"/>
          <w:sz w:val="24"/>
          <w:szCs w:val="24"/>
        </w:rPr>
        <w:t>В случае если заявитель обратился за получением услуги  через Региональный портал, результат заявителю направляется по его выбору:</w:t>
      </w:r>
    </w:p>
    <w:p w:rsidR="00B935D7" w:rsidRPr="00287A2F" w:rsidRDefault="00B935D7" w:rsidP="00B935D7">
      <w:pPr>
        <w:widowControl w:val="0"/>
        <w:tabs>
          <w:tab w:val="left" w:pos="0"/>
          <w:tab w:val="left" w:pos="720"/>
          <w:tab w:val="left" w:pos="900"/>
        </w:tabs>
        <w:autoSpaceDE w:val="0"/>
        <w:autoSpaceDN w:val="0"/>
        <w:adjustRightInd w:val="0"/>
        <w:spacing w:after="0" w:line="240" w:lineRule="auto"/>
        <w:ind w:firstLine="851"/>
        <w:contextualSpacing/>
        <w:jc w:val="both"/>
        <w:rPr>
          <w:rFonts w:ascii="Arial" w:hAnsi="Arial" w:cs="Arial"/>
          <w:sz w:val="24"/>
          <w:szCs w:val="24"/>
        </w:rPr>
      </w:pPr>
      <w:r w:rsidRPr="00287A2F">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935D7" w:rsidRPr="00287A2F" w:rsidRDefault="00B935D7" w:rsidP="00B935D7">
      <w:pPr>
        <w:widowControl w:val="0"/>
        <w:tabs>
          <w:tab w:val="left" w:pos="0"/>
          <w:tab w:val="left" w:pos="720"/>
          <w:tab w:val="left" w:pos="900"/>
        </w:tabs>
        <w:autoSpaceDE w:val="0"/>
        <w:autoSpaceDN w:val="0"/>
        <w:adjustRightInd w:val="0"/>
        <w:spacing w:after="0" w:line="240" w:lineRule="auto"/>
        <w:ind w:firstLine="851"/>
        <w:contextualSpacing/>
        <w:jc w:val="both"/>
        <w:rPr>
          <w:rFonts w:ascii="Arial" w:hAnsi="Arial" w:cs="Arial"/>
          <w:sz w:val="24"/>
          <w:szCs w:val="24"/>
        </w:rPr>
      </w:pPr>
      <w:r w:rsidRPr="00287A2F">
        <w:rPr>
          <w:rFonts w:ascii="Arial" w:hAnsi="Arial" w:cs="Arial"/>
          <w:sz w:val="24"/>
          <w:szCs w:val="24"/>
        </w:rPr>
        <w:tab/>
        <w:t>- на бумажном носителе из органа власти.</w:t>
      </w:r>
    </w:p>
    <w:p w:rsidR="00B935D7" w:rsidRPr="00287A2F" w:rsidRDefault="00B935D7" w:rsidP="00B935D7">
      <w:pPr>
        <w:widowControl w:val="0"/>
        <w:tabs>
          <w:tab w:val="left" w:pos="0"/>
          <w:tab w:val="left" w:pos="720"/>
          <w:tab w:val="left" w:pos="900"/>
        </w:tabs>
        <w:autoSpaceDE w:val="0"/>
        <w:autoSpaceDN w:val="0"/>
        <w:adjustRightInd w:val="0"/>
        <w:spacing w:after="0" w:line="240" w:lineRule="auto"/>
        <w:ind w:firstLine="851"/>
        <w:contextualSpacing/>
        <w:jc w:val="both"/>
        <w:rPr>
          <w:rFonts w:ascii="Arial" w:hAnsi="Arial" w:cs="Arial"/>
          <w:sz w:val="24"/>
          <w:szCs w:val="24"/>
        </w:rPr>
      </w:pPr>
      <w:r w:rsidRPr="00287A2F">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B935D7" w:rsidRPr="006F2041" w:rsidRDefault="00B935D7" w:rsidP="00B935D7">
      <w:pPr>
        <w:pStyle w:val="af4"/>
        <w:spacing w:after="0" w:line="240" w:lineRule="auto"/>
        <w:ind w:firstLine="851"/>
        <w:contextualSpacing/>
        <w:jc w:val="both"/>
        <w:rPr>
          <w:rFonts w:ascii="Arial" w:hAnsi="Arial" w:cs="Arial"/>
          <w:color w:val="auto"/>
          <w:sz w:val="24"/>
          <w:szCs w:val="24"/>
        </w:rPr>
      </w:pPr>
      <w:r w:rsidRPr="006F2041">
        <w:rPr>
          <w:rFonts w:ascii="Arial" w:hAnsi="Arial" w:cs="Arial"/>
          <w:color w:val="auto"/>
          <w:sz w:val="24"/>
          <w:szCs w:val="24"/>
        </w:rPr>
        <w:t>Критерий принятия решения - наличие оформленного результата предоставления муниципальной услуги.</w:t>
      </w:r>
    </w:p>
    <w:p w:rsidR="00B935D7" w:rsidRPr="006F2041" w:rsidRDefault="00B935D7" w:rsidP="00B935D7">
      <w:pPr>
        <w:pStyle w:val="af4"/>
        <w:spacing w:after="0" w:line="240" w:lineRule="auto"/>
        <w:ind w:firstLine="851"/>
        <w:contextualSpacing/>
        <w:jc w:val="both"/>
        <w:rPr>
          <w:rFonts w:ascii="Arial" w:hAnsi="Arial" w:cs="Arial"/>
          <w:color w:val="auto"/>
          <w:sz w:val="24"/>
          <w:szCs w:val="24"/>
        </w:rPr>
      </w:pPr>
      <w:r w:rsidRPr="006F2041">
        <w:rPr>
          <w:rFonts w:ascii="Arial" w:hAnsi="Arial" w:cs="Arial"/>
          <w:color w:val="auto"/>
          <w:sz w:val="24"/>
          <w:szCs w:val="24"/>
        </w:rPr>
        <w:t>Способ фиксации результата – регистрация документов в журналах регистрации.</w:t>
      </w:r>
    </w:p>
    <w:p w:rsidR="00B935D7" w:rsidRPr="00FA3F1A" w:rsidRDefault="00B935D7" w:rsidP="00B935D7">
      <w:pPr>
        <w:widowControl w:val="0"/>
        <w:autoSpaceDE w:val="0"/>
        <w:autoSpaceDN w:val="0"/>
        <w:adjustRightInd w:val="0"/>
        <w:spacing w:after="0" w:line="240" w:lineRule="auto"/>
        <w:contextualSpacing/>
        <w:outlineLvl w:val="0"/>
        <w:rPr>
          <w:rFonts w:ascii="Arial" w:hAnsi="Arial" w:cs="Arial"/>
          <w:b/>
          <w:bCs/>
          <w:sz w:val="28"/>
          <w:szCs w:val="28"/>
        </w:rPr>
      </w:pPr>
    </w:p>
    <w:bookmarkEnd w:id="5"/>
    <w:p w:rsidR="00B935D7" w:rsidRPr="00D91303" w:rsidRDefault="00B935D7" w:rsidP="00B935D7">
      <w:pPr>
        <w:widowControl w:val="0"/>
        <w:tabs>
          <w:tab w:val="left" w:pos="709"/>
        </w:tabs>
        <w:suppressAutoHyphens/>
        <w:autoSpaceDE w:val="0"/>
        <w:autoSpaceDN w:val="0"/>
        <w:adjustRightInd w:val="0"/>
        <w:spacing w:after="0" w:line="240" w:lineRule="auto"/>
        <w:contextualSpacing/>
        <w:jc w:val="center"/>
        <w:outlineLvl w:val="0"/>
        <w:rPr>
          <w:rFonts w:ascii="Arial" w:hAnsi="Arial" w:cs="Arial"/>
          <w:b/>
          <w:bCs/>
          <w:kern w:val="1"/>
          <w:sz w:val="30"/>
          <w:szCs w:val="30"/>
          <w:lang w:eastAsia="ar-SA"/>
        </w:rPr>
      </w:pPr>
      <w:r w:rsidRPr="00D91303">
        <w:rPr>
          <w:rFonts w:ascii="Arial" w:hAnsi="Arial" w:cs="Arial"/>
          <w:b/>
          <w:bCs/>
          <w:kern w:val="1"/>
          <w:sz w:val="30"/>
          <w:szCs w:val="30"/>
          <w:lang w:val="en-US" w:eastAsia="ar-SA"/>
        </w:rPr>
        <w:t>IV</w:t>
      </w:r>
      <w:r w:rsidRPr="00D91303">
        <w:rPr>
          <w:rFonts w:ascii="Arial" w:hAnsi="Arial" w:cs="Arial"/>
          <w:b/>
          <w:bCs/>
          <w:kern w:val="1"/>
          <w:sz w:val="30"/>
          <w:szCs w:val="30"/>
          <w:lang w:eastAsia="ar-SA"/>
        </w:rPr>
        <w:t>. Формы контроля за исполнением административного регламента</w:t>
      </w:r>
    </w:p>
    <w:p w:rsidR="00B935D7" w:rsidRPr="00FA3F1A" w:rsidRDefault="00B935D7" w:rsidP="00B935D7">
      <w:pPr>
        <w:widowControl w:val="0"/>
        <w:tabs>
          <w:tab w:val="left" w:pos="709"/>
        </w:tabs>
        <w:suppressAutoHyphens/>
        <w:autoSpaceDE w:val="0"/>
        <w:autoSpaceDN w:val="0"/>
        <w:adjustRightInd w:val="0"/>
        <w:spacing w:after="0" w:line="240" w:lineRule="auto"/>
        <w:contextualSpacing/>
        <w:jc w:val="both"/>
        <w:outlineLvl w:val="1"/>
        <w:rPr>
          <w:rFonts w:ascii="Arial" w:hAnsi="Arial" w:cs="Arial"/>
          <w:b/>
          <w:bCs/>
          <w:kern w:val="1"/>
          <w:sz w:val="28"/>
          <w:szCs w:val="28"/>
          <w:lang w:eastAsia="zh-CN"/>
        </w:rPr>
      </w:pPr>
    </w:p>
    <w:p w:rsidR="00B935D7" w:rsidRDefault="00B935D7" w:rsidP="00B935D7">
      <w:pPr>
        <w:widowControl w:val="0"/>
        <w:autoSpaceDE w:val="0"/>
        <w:autoSpaceDN w:val="0"/>
        <w:adjustRightInd w:val="0"/>
        <w:spacing w:after="0" w:line="240" w:lineRule="auto"/>
        <w:contextualSpacing/>
        <w:jc w:val="center"/>
        <w:rPr>
          <w:rFonts w:ascii="Arial" w:hAnsi="Arial" w:cs="Arial"/>
          <w:b/>
          <w:sz w:val="28"/>
          <w:szCs w:val="28"/>
        </w:rPr>
      </w:pPr>
      <w:r w:rsidRPr="00D91303">
        <w:rPr>
          <w:rFonts w:ascii="Arial" w:hAnsi="Arial" w:cs="Arial"/>
          <w:b/>
          <w:sz w:val="28"/>
          <w:szCs w:val="28"/>
        </w:rPr>
        <w:t xml:space="preserve">4.1. Порядок осуществления текущего </w:t>
      </w:r>
      <w:proofErr w:type="gramStart"/>
      <w:r w:rsidRPr="00D91303">
        <w:rPr>
          <w:rFonts w:ascii="Arial" w:hAnsi="Arial" w:cs="Arial"/>
          <w:b/>
          <w:sz w:val="28"/>
          <w:szCs w:val="28"/>
        </w:rPr>
        <w:t>контроля за</w:t>
      </w:r>
      <w:proofErr w:type="gramEnd"/>
      <w:r w:rsidRPr="00D91303">
        <w:rPr>
          <w:rFonts w:ascii="Arial" w:hAnsi="Arial" w:cs="Arial"/>
          <w:b/>
          <w:sz w:val="28"/>
          <w:szCs w:val="28"/>
        </w:rPr>
        <w:t xml:space="preserve"> соблюдением и исполнением ответственными должностными лицами</w:t>
      </w:r>
    </w:p>
    <w:p w:rsidR="00B935D7" w:rsidRDefault="00B935D7" w:rsidP="00B935D7">
      <w:pPr>
        <w:widowControl w:val="0"/>
        <w:autoSpaceDE w:val="0"/>
        <w:autoSpaceDN w:val="0"/>
        <w:adjustRightInd w:val="0"/>
        <w:spacing w:after="0" w:line="240" w:lineRule="auto"/>
        <w:contextualSpacing/>
        <w:jc w:val="center"/>
        <w:rPr>
          <w:rFonts w:ascii="Arial" w:hAnsi="Arial" w:cs="Arial"/>
          <w:b/>
          <w:sz w:val="28"/>
          <w:szCs w:val="28"/>
        </w:rPr>
      </w:pPr>
      <w:r w:rsidRPr="00D91303">
        <w:rPr>
          <w:rFonts w:ascii="Arial" w:hAnsi="Arial" w:cs="Arial"/>
          <w:b/>
          <w:sz w:val="28"/>
          <w:szCs w:val="28"/>
        </w:rPr>
        <w:t>положений Административного регламента и иных</w:t>
      </w:r>
    </w:p>
    <w:p w:rsidR="00B935D7" w:rsidRDefault="00B935D7" w:rsidP="00B935D7">
      <w:pPr>
        <w:widowControl w:val="0"/>
        <w:autoSpaceDE w:val="0"/>
        <w:autoSpaceDN w:val="0"/>
        <w:adjustRightInd w:val="0"/>
        <w:spacing w:after="0" w:line="240" w:lineRule="auto"/>
        <w:contextualSpacing/>
        <w:jc w:val="center"/>
        <w:rPr>
          <w:rFonts w:ascii="Arial" w:hAnsi="Arial" w:cs="Arial"/>
          <w:b/>
          <w:sz w:val="28"/>
          <w:szCs w:val="28"/>
        </w:rPr>
      </w:pPr>
      <w:r w:rsidRPr="00D91303">
        <w:rPr>
          <w:rFonts w:ascii="Arial" w:hAnsi="Arial" w:cs="Arial"/>
          <w:b/>
          <w:sz w:val="28"/>
          <w:szCs w:val="28"/>
        </w:rPr>
        <w:t xml:space="preserve"> нормативных правовых актов, устанавливающих требования </w:t>
      </w:r>
    </w:p>
    <w:p w:rsidR="00B935D7" w:rsidRDefault="00B935D7" w:rsidP="00B935D7">
      <w:pPr>
        <w:widowControl w:val="0"/>
        <w:autoSpaceDE w:val="0"/>
        <w:autoSpaceDN w:val="0"/>
        <w:adjustRightInd w:val="0"/>
        <w:spacing w:after="0" w:line="240" w:lineRule="auto"/>
        <w:contextualSpacing/>
        <w:jc w:val="center"/>
        <w:rPr>
          <w:rFonts w:ascii="Arial" w:hAnsi="Arial" w:cs="Arial"/>
          <w:b/>
          <w:sz w:val="28"/>
          <w:szCs w:val="28"/>
        </w:rPr>
      </w:pPr>
      <w:r w:rsidRPr="00D91303">
        <w:rPr>
          <w:rFonts w:ascii="Arial" w:hAnsi="Arial" w:cs="Arial"/>
          <w:b/>
          <w:sz w:val="28"/>
          <w:szCs w:val="28"/>
        </w:rPr>
        <w:t xml:space="preserve">к предоставлению муниципальной услуги, а также </w:t>
      </w:r>
    </w:p>
    <w:p w:rsidR="00B935D7" w:rsidRPr="00D91303" w:rsidRDefault="00B935D7" w:rsidP="00B935D7">
      <w:pPr>
        <w:widowControl w:val="0"/>
        <w:autoSpaceDE w:val="0"/>
        <w:autoSpaceDN w:val="0"/>
        <w:adjustRightInd w:val="0"/>
        <w:spacing w:after="0" w:line="240" w:lineRule="auto"/>
        <w:contextualSpacing/>
        <w:jc w:val="center"/>
        <w:rPr>
          <w:rFonts w:ascii="Arial" w:hAnsi="Arial" w:cs="Arial"/>
          <w:b/>
          <w:sz w:val="28"/>
          <w:szCs w:val="28"/>
        </w:rPr>
      </w:pPr>
      <w:r w:rsidRPr="00D91303">
        <w:rPr>
          <w:rFonts w:ascii="Arial" w:hAnsi="Arial" w:cs="Arial"/>
          <w:b/>
          <w:sz w:val="28"/>
          <w:szCs w:val="28"/>
        </w:rPr>
        <w:t>принятием ими решений</w:t>
      </w:r>
    </w:p>
    <w:p w:rsidR="00B935D7" w:rsidRPr="00FA3F1A" w:rsidRDefault="00B935D7" w:rsidP="00B935D7">
      <w:pPr>
        <w:widowControl w:val="0"/>
        <w:autoSpaceDE w:val="0"/>
        <w:autoSpaceDN w:val="0"/>
        <w:adjustRightInd w:val="0"/>
        <w:spacing w:after="0" w:line="240" w:lineRule="auto"/>
        <w:contextualSpacing/>
        <w:jc w:val="center"/>
        <w:rPr>
          <w:rFonts w:ascii="Arial" w:hAnsi="Arial" w:cs="Arial"/>
          <w:color w:val="FF0000"/>
          <w:sz w:val="28"/>
          <w:szCs w:val="28"/>
        </w:rPr>
      </w:pPr>
    </w:p>
    <w:p w:rsidR="00B935D7" w:rsidRPr="00BA7272" w:rsidRDefault="00B935D7" w:rsidP="00B935D7">
      <w:pPr>
        <w:widowControl w:val="0"/>
        <w:autoSpaceDE w:val="0"/>
        <w:autoSpaceDN w:val="0"/>
        <w:adjustRightInd w:val="0"/>
        <w:spacing w:after="0" w:line="240" w:lineRule="auto"/>
        <w:ind w:firstLine="704"/>
        <w:contextualSpacing/>
        <w:jc w:val="both"/>
        <w:rPr>
          <w:rFonts w:ascii="Arial" w:hAnsi="Arial" w:cs="Arial"/>
          <w:sz w:val="24"/>
          <w:szCs w:val="24"/>
        </w:rPr>
      </w:pPr>
      <w:r w:rsidRPr="00BA7272">
        <w:rPr>
          <w:rFonts w:ascii="Arial" w:hAnsi="Arial" w:cs="Arial"/>
          <w:sz w:val="24"/>
          <w:szCs w:val="24"/>
        </w:rPr>
        <w:t xml:space="preserve">Текущий </w:t>
      </w:r>
      <w:proofErr w:type="gramStart"/>
      <w:r w:rsidRPr="00BA7272">
        <w:rPr>
          <w:rFonts w:ascii="Arial" w:hAnsi="Arial" w:cs="Arial"/>
          <w:sz w:val="24"/>
          <w:szCs w:val="24"/>
        </w:rPr>
        <w:t>контроль за</w:t>
      </w:r>
      <w:proofErr w:type="gramEnd"/>
      <w:r w:rsidRPr="00BA7272">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935D7" w:rsidRPr="00BA7272" w:rsidRDefault="00B935D7" w:rsidP="00B935D7">
      <w:pPr>
        <w:widowControl w:val="0"/>
        <w:autoSpaceDE w:val="0"/>
        <w:autoSpaceDN w:val="0"/>
        <w:adjustRightInd w:val="0"/>
        <w:spacing w:after="0" w:line="240" w:lineRule="auto"/>
        <w:ind w:firstLine="704"/>
        <w:contextualSpacing/>
        <w:jc w:val="both"/>
        <w:rPr>
          <w:rFonts w:ascii="Arial" w:hAnsi="Arial" w:cs="Arial"/>
          <w:sz w:val="24"/>
          <w:szCs w:val="24"/>
        </w:rPr>
      </w:pPr>
      <w:r w:rsidRPr="00BA7272">
        <w:rPr>
          <w:rFonts w:ascii="Arial" w:hAnsi="Arial" w:cs="Arial"/>
          <w:sz w:val="24"/>
          <w:szCs w:val="24"/>
        </w:rPr>
        <w:t>- Глава Администрации;</w:t>
      </w:r>
    </w:p>
    <w:p w:rsidR="00B935D7" w:rsidRPr="00BA7272" w:rsidRDefault="00B935D7" w:rsidP="00B935D7">
      <w:pPr>
        <w:widowControl w:val="0"/>
        <w:autoSpaceDE w:val="0"/>
        <w:autoSpaceDN w:val="0"/>
        <w:adjustRightInd w:val="0"/>
        <w:spacing w:after="0" w:line="240" w:lineRule="auto"/>
        <w:ind w:firstLine="704"/>
        <w:contextualSpacing/>
        <w:jc w:val="both"/>
        <w:rPr>
          <w:rFonts w:ascii="Arial" w:hAnsi="Arial" w:cs="Arial"/>
          <w:sz w:val="24"/>
          <w:szCs w:val="24"/>
        </w:rPr>
      </w:pPr>
      <w:r w:rsidRPr="00BA7272">
        <w:rPr>
          <w:rFonts w:ascii="Arial" w:hAnsi="Arial" w:cs="Arial"/>
          <w:sz w:val="24"/>
          <w:szCs w:val="24"/>
        </w:rPr>
        <w:t xml:space="preserve">- заместитель главы Администрации </w:t>
      </w:r>
      <w:r w:rsidR="00287A2F">
        <w:rPr>
          <w:rFonts w:ascii="Arial" w:hAnsi="Arial" w:cs="Arial"/>
          <w:sz w:val="24"/>
          <w:szCs w:val="24"/>
        </w:rPr>
        <w:t>Щеголянского</w:t>
      </w:r>
      <w:r w:rsidRPr="00BA7272">
        <w:rPr>
          <w:rFonts w:ascii="Arial" w:hAnsi="Arial" w:cs="Arial"/>
          <w:sz w:val="24"/>
          <w:szCs w:val="24"/>
        </w:rPr>
        <w:t xml:space="preserve"> сельсовета Беловского  района Курской области;</w:t>
      </w:r>
    </w:p>
    <w:p w:rsidR="00B935D7" w:rsidRPr="00BA7272" w:rsidRDefault="00B935D7" w:rsidP="00B935D7">
      <w:pPr>
        <w:tabs>
          <w:tab w:val="left" w:pos="709"/>
        </w:tabs>
        <w:spacing w:after="0" w:line="240" w:lineRule="auto"/>
        <w:contextualSpacing/>
        <w:jc w:val="both"/>
        <w:rPr>
          <w:rFonts w:ascii="Arial" w:hAnsi="Arial" w:cs="Arial"/>
          <w:kern w:val="2"/>
          <w:sz w:val="24"/>
          <w:szCs w:val="24"/>
          <w:lang w:eastAsia="zh-CN"/>
        </w:rPr>
      </w:pPr>
      <w:r w:rsidRPr="00BA7272">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Администрации. </w:t>
      </w:r>
    </w:p>
    <w:p w:rsidR="00B935D7" w:rsidRPr="00BA7272" w:rsidRDefault="00B935D7" w:rsidP="00B935D7">
      <w:pPr>
        <w:widowControl w:val="0"/>
        <w:autoSpaceDE w:val="0"/>
        <w:autoSpaceDN w:val="0"/>
        <w:adjustRightInd w:val="0"/>
        <w:spacing w:after="0" w:line="240" w:lineRule="auto"/>
        <w:contextualSpacing/>
        <w:jc w:val="both"/>
        <w:rPr>
          <w:rFonts w:ascii="Arial" w:hAnsi="Arial" w:cs="Arial"/>
          <w:sz w:val="28"/>
          <w:szCs w:val="28"/>
        </w:rPr>
      </w:pPr>
    </w:p>
    <w:p w:rsidR="00B935D7" w:rsidRPr="00BA7272" w:rsidRDefault="00B935D7" w:rsidP="00B935D7">
      <w:pPr>
        <w:widowControl w:val="0"/>
        <w:autoSpaceDE w:val="0"/>
        <w:autoSpaceDN w:val="0"/>
        <w:adjustRightInd w:val="0"/>
        <w:spacing w:after="0" w:line="240" w:lineRule="auto"/>
        <w:contextualSpacing/>
        <w:jc w:val="center"/>
        <w:rPr>
          <w:rFonts w:ascii="Arial" w:hAnsi="Arial" w:cs="Arial"/>
          <w:b/>
          <w:sz w:val="28"/>
          <w:szCs w:val="28"/>
        </w:rPr>
      </w:pPr>
      <w:r w:rsidRPr="00BA7272">
        <w:rPr>
          <w:rFonts w:ascii="Arial" w:hAnsi="Arial" w:cs="Arial"/>
          <w:b/>
          <w:sz w:val="28"/>
          <w:szCs w:val="28"/>
        </w:rPr>
        <w:t xml:space="preserve">4.2. Порядок и периодичность осуществления </w:t>
      </w:r>
      <w:proofErr w:type="gramStart"/>
      <w:r w:rsidRPr="00BA7272">
        <w:rPr>
          <w:rFonts w:ascii="Arial" w:hAnsi="Arial" w:cs="Arial"/>
          <w:b/>
          <w:sz w:val="28"/>
          <w:szCs w:val="28"/>
        </w:rPr>
        <w:t>плановых</w:t>
      </w:r>
      <w:proofErr w:type="gramEnd"/>
    </w:p>
    <w:p w:rsidR="00B935D7" w:rsidRPr="00BA7272" w:rsidRDefault="00B935D7" w:rsidP="00B935D7">
      <w:pPr>
        <w:widowControl w:val="0"/>
        <w:autoSpaceDE w:val="0"/>
        <w:autoSpaceDN w:val="0"/>
        <w:adjustRightInd w:val="0"/>
        <w:spacing w:after="0" w:line="240" w:lineRule="auto"/>
        <w:contextualSpacing/>
        <w:jc w:val="center"/>
        <w:rPr>
          <w:rFonts w:ascii="Arial" w:hAnsi="Arial" w:cs="Arial"/>
          <w:b/>
          <w:sz w:val="28"/>
          <w:szCs w:val="28"/>
        </w:rPr>
      </w:pPr>
      <w:r w:rsidRPr="00BA7272">
        <w:rPr>
          <w:rFonts w:ascii="Arial" w:hAnsi="Arial" w:cs="Arial"/>
          <w:b/>
          <w:sz w:val="28"/>
          <w:szCs w:val="28"/>
        </w:rPr>
        <w:t xml:space="preserve">и внеплановых проверок полноты и качества предоставления муниципальной услуги, в том числе порядок и формы </w:t>
      </w:r>
    </w:p>
    <w:p w:rsidR="00B935D7" w:rsidRPr="00BA7272" w:rsidRDefault="00B935D7" w:rsidP="00B935D7">
      <w:pPr>
        <w:widowControl w:val="0"/>
        <w:autoSpaceDE w:val="0"/>
        <w:autoSpaceDN w:val="0"/>
        <w:adjustRightInd w:val="0"/>
        <w:spacing w:after="0" w:line="240" w:lineRule="auto"/>
        <w:contextualSpacing/>
        <w:jc w:val="center"/>
        <w:rPr>
          <w:rFonts w:ascii="Arial" w:hAnsi="Arial" w:cs="Arial"/>
          <w:b/>
          <w:sz w:val="28"/>
          <w:szCs w:val="28"/>
        </w:rPr>
      </w:pPr>
      <w:proofErr w:type="gramStart"/>
      <w:r w:rsidRPr="00BA7272">
        <w:rPr>
          <w:rFonts w:ascii="Arial" w:hAnsi="Arial" w:cs="Arial"/>
          <w:b/>
          <w:sz w:val="28"/>
          <w:szCs w:val="28"/>
        </w:rPr>
        <w:t>контроля за</w:t>
      </w:r>
      <w:proofErr w:type="gramEnd"/>
      <w:r w:rsidRPr="00BA7272">
        <w:rPr>
          <w:rFonts w:ascii="Arial" w:hAnsi="Arial" w:cs="Arial"/>
          <w:b/>
          <w:sz w:val="28"/>
          <w:szCs w:val="28"/>
        </w:rPr>
        <w:t xml:space="preserve"> полнотой и качеством предоставления </w:t>
      </w:r>
    </w:p>
    <w:p w:rsidR="00B935D7" w:rsidRPr="00BA7272" w:rsidRDefault="00B935D7" w:rsidP="00B935D7">
      <w:pPr>
        <w:widowControl w:val="0"/>
        <w:autoSpaceDE w:val="0"/>
        <w:autoSpaceDN w:val="0"/>
        <w:adjustRightInd w:val="0"/>
        <w:spacing w:after="0" w:line="240" w:lineRule="auto"/>
        <w:contextualSpacing/>
        <w:jc w:val="center"/>
        <w:rPr>
          <w:rFonts w:ascii="Arial" w:hAnsi="Arial" w:cs="Arial"/>
          <w:b/>
          <w:sz w:val="28"/>
          <w:szCs w:val="28"/>
        </w:rPr>
      </w:pPr>
      <w:r w:rsidRPr="00BA7272">
        <w:rPr>
          <w:rFonts w:ascii="Arial" w:hAnsi="Arial" w:cs="Arial"/>
          <w:b/>
          <w:sz w:val="28"/>
          <w:szCs w:val="28"/>
        </w:rPr>
        <w:t>муниципальной услуг</w:t>
      </w:r>
      <w:r>
        <w:rPr>
          <w:rFonts w:ascii="Arial" w:hAnsi="Arial" w:cs="Arial"/>
          <w:b/>
          <w:sz w:val="28"/>
          <w:szCs w:val="28"/>
        </w:rPr>
        <w:t>и</w:t>
      </w:r>
    </w:p>
    <w:p w:rsidR="00B935D7" w:rsidRPr="00BA7272" w:rsidRDefault="00B935D7" w:rsidP="00B935D7">
      <w:pPr>
        <w:widowControl w:val="0"/>
        <w:autoSpaceDE w:val="0"/>
        <w:autoSpaceDN w:val="0"/>
        <w:adjustRightInd w:val="0"/>
        <w:spacing w:after="0" w:line="240" w:lineRule="auto"/>
        <w:contextualSpacing/>
        <w:jc w:val="center"/>
        <w:rPr>
          <w:rFonts w:ascii="Arial" w:hAnsi="Arial" w:cs="Arial"/>
          <w:sz w:val="28"/>
          <w:szCs w:val="28"/>
        </w:rPr>
      </w:pPr>
    </w:p>
    <w:p w:rsidR="00B935D7" w:rsidRPr="00BA7272"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BA7272">
        <w:rPr>
          <w:rFonts w:ascii="Arial" w:hAnsi="Arial" w:cs="Arial"/>
          <w:sz w:val="24"/>
          <w:szCs w:val="24"/>
        </w:rPr>
        <w:t xml:space="preserve">4.2.1. </w:t>
      </w:r>
      <w:proofErr w:type="gramStart"/>
      <w:r w:rsidRPr="00BA7272">
        <w:rPr>
          <w:rFonts w:ascii="Arial" w:hAnsi="Arial" w:cs="Arial"/>
          <w:sz w:val="24"/>
          <w:szCs w:val="24"/>
        </w:rPr>
        <w:t>Контроль за</w:t>
      </w:r>
      <w:proofErr w:type="gramEnd"/>
      <w:r w:rsidRPr="00BA7272">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w:t>
      </w:r>
      <w:r w:rsidRPr="00BA7272">
        <w:rPr>
          <w:rFonts w:ascii="Arial" w:hAnsi="Arial" w:cs="Arial"/>
          <w:sz w:val="24"/>
          <w:szCs w:val="24"/>
        </w:rPr>
        <w:lastRenderedPageBreak/>
        <w:t>решений и подготовку ответов на обращения заявителей, содержащих жалобы на действия (бездействия) должностных лиц Администрации.</w:t>
      </w:r>
    </w:p>
    <w:p w:rsidR="00B935D7" w:rsidRPr="00BA7272"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BA7272">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935D7" w:rsidRPr="00BA7272"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BA7272">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935D7" w:rsidRPr="00BA7272"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BA7272">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935D7" w:rsidRPr="00BA7272"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BA7272">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935D7" w:rsidRPr="00BA7272" w:rsidRDefault="00B935D7" w:rsidP="00B935D7">
      <w:pPr>
        <w:widowControl w:val="0"/>
        <w:autoSpaceDE w:val="0"/>
        <w:autoSpaceDN w:val="0"/>
        <w:adjustRightInd w:val="0"/>
        <w:spacing w:after="0" w:line="240" w:lineRule="auto"/>
        <w:ind w:firstLine="703"/>
        <w:contextualSpacing/>
        <w:jc w:val="both"/>
        <w:rPr>
          <w:rFonts w:ascii="Arial" w:hAnsi="Arial" w:cs="Arial"/>
          <w:sz w:val="28"/>
          <w:szCs w:val="28"/>
        </w:rPr>
      </w:pPr>
    </w:p>
    <w:p w:rsidR="00B935D7" w:rsidRPr="00BA7272" w:rsidRDefault="00B935D7" w:rsidP="00B935D7">
      <w:pPr>
        <w:widowControl w:val="0"/>
        <w:autoSpaceDE w:val="0"/>
        <w:autoSpaceDN w:val="0"/>
        <w:adjustRightInd w:val="0"/>
        <w:spacing w:after="0" w:line="240" w:lineRule="auto"/>
        <w:contextualSpacing/>
        <w:jc w:val="center"/>
        <w:rPr>
          <w:rFonts w:ascii="Arial" w:hAnsi="Arial" w:cs="Arial"/>
          <w:b/>
          <w:kern w:val="2"/>
          <w:sz w:val="28"/>
          <w:szCs w:val="28"/>
          <w:lang w:eastAsia="zh-CN"/>
        </w:rPr>
      </w:pPr>
      <w:r w:rsidRPr="00BA7272">
        <w:rPr>
          <w:rFonts w:ascii="Arial" w:hAnsi="Arial" w:cs="Arial"/>
          <w:b/>
          <w:sz w:val="28"/>
          <w:szCs w:val="28"/>
        </w:rPr>
        <w:t xml:space="preserve">4.3. Ответственность должностных лиц </w:t>
      </w:r>
      <w:r w:rsidRPr="00BA7272">
        <w:rPr>
          <w:rFonts w:ascii="Arial" w:hAnsi="Arial" w:cs="Arial"/>
          <w:b/>
          <w:kern w:val="2"/>
          <w:sz w:val="28"/>
          <w:szCs w:val="28"/>
          <w:lang w:eastAsia="zh-CN"/>
        </w:rPr>
        <w:t>органа местного</w:t>
      </w:r>
    </w:p>
    <w:p w:rsidR="00B935D7" w:rsidRPr="00BA7272" w:rsidRDefault="00B935D7" w:rsidP="00B935D7">
      <w:pPr>
        <w:widowControl w:val="0"/>
        <w:autoSpaceDE w:val="0"/>
        <w:autoSpaceDN w:val="0"/>
        <w:adjustRightInd w:val="0"/>
        <w:spacing w:after="0" w:line="240" w:lineRule="auto"/>
        <w:contextualSpacing/>
        <w:jc w:val="center"/>
        <w:rPr>
          <w:rFonts w:ascii="Arial" w:hAnsi="Arial" w:cs="Arial"/>
          <w:b/>
          <w:sz w:val="28"/>
          <w:szCs w:val="28"/>
        </w:rPr>
      </w:pPr>
      <w:r w:rsidRPr="00BA7272">
        <w:rPr>
          <w:rFonts w:ascii="Arial" w:hAnsi="Arial" w:cs="Arial"/>
          <w:b/>
          <w:kern w:val="2"/>
          <w:sz w:val="28"/>
          <w:szCs w:val="28"/>
          <w:lang w:eastAsia="zh-CN"/>
        </w:rPr>
        <w:t xml:space="preserve"> самоуправления  </w:t>
      </w:r>
      <w:r w:rsidRPr="00BA7272">
        <w:rPr>
          <w:rFonts w:ascii="Arial" w:hAnsi="Arial" w:cs="Arial"/>
          <w:b/>
          <w:sz w:val="28"/>
          <w:szCs w:val="28"/>
        </w:rPr>
        <w:t xml:space="preserve">за решения и действия (бездействие), </w:t>
      </w:r>
    </w:p>
    <w:p w:rsidR="00B935D7" w:rsidRPr="00BA7272" w:rsidRDefault="00B935D7" w:rsidP="00B935D7">
      <w:pPr>
        <w:widowControl w:val="0"/>
        <w:autoSpaceDE w:val="0"/>
        <w:autoSpaceDN w:val="0"/>
        <w:adjustRightInd w:val="0"/>
        <w:spacing w:after="0" w:line="240" w:lineRule="auto"/>
        <w:contextualSpacing/>
        <w:jc w:val="center"/>
        <w:rPr>
          <w:rFonts w:ascii="Arial" w:hAnsi="Arial" w:cs="Arial"/>
          <w:b/>
          <w:sz w:val="28"/>
          <w:szCs w:val="28"/>
        </w:rPr>
      </w:pPr>
      <w:r w:rsidRPr="00BA7272">
        <w:rPr>
          <w:rFonts w:ascii="Arial" w:hAnsi="Arial" w:cs="Arial"/>
          <w:b/>
          <w:sz w:val="28"/>
          <w:szCs w:val="28"/>
        </w:rPr>
        <w:t>принимаемые (осуществляемые) ими в ходе предоставления муниципальной услуги</w:t>
      </w:r>
    </w:p>
    <w:p w:rsidR="00B935D7" w:rsidRPr="00BA7272" w:rsidRDefault="00B935D7" w:rsidP="00B935D7">
      <w:pPr>
        <w:widowControl w:val="0"/>
        <w:autoSpaceDE w:val="0"/>
        <w:autoSpaceDN w:val="0"/>
        <w:adjustRightInd w:val="0"/>
        <w:spacing w:after="0" w:line="240" w:lineRule="auto"/>
        <w:ind w:firstLine="704"/>
        <w:contextualSpacing/>
        <w:jc w:val="center"/>
        <w:rPr>
          <w:rFonts w:ascii="Arial" w:hAnsi="Arial" w:cs="Arial"/>
          <w:b/>
          <w:sz w:val="28"/>
          <w:szCs w:val="28"/>
        </w:rPr>
      </w:pPr>
    </w:p>
    <w:p w:rsidR="00B935D7" w:rsidRPr="00BA7272" w:rsidRDefault="00B935D7" w:rsidP="00B935D7">
      <w:pPr>
        <w:tabs>
          <w:tab w:val="left" w:pos="0"/>
        </w:tabs>
        <w:spacing w:after="0" w:line="240" w:lineRule="auto"/>
        <w:ind w:firstLine="851"/>
        <w:contextualSpacing/>
        <w:jc w:val="both"/>
        <w:rPr>
          <w:rFonts w:ascii="Arial" w:hAnsi="Arial" w:cs="Arial"/>
          <w:kern w:val="2"/>
          <w:sz w:val="24"/>
          <w:szCs w:val="24"/>
          <w:lang w:eastAsia="zh-CN"/>
        </w:rPr>
      </w:pPr>
      <w:r w:rsidRPr="00BA7272">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rsidR="00B935D7" w:rsidRPr="00BA7272" w:rsidRDefault="00B935D7" w:rsidP="00B935D7">
      <w:pPr>
        <w:tabs>
          <w:tab w:val="left" w:pos="0"/>
        </w:tabs>
        <w:spacing w:after="0" w:line="240" w:lineRule="auto"/>
        <w:ind w:firstLine="851"/>
        <w:contextualSpacing/>
        <w:jc w:val="both"/>
        <w:rPr>
          <w:rFonts w:ascii="Arial" w:hAnsi="Arial" w:cs="Arial"/>
          <w:kern w:val="2"/>
          <w:sz w:val="24"/>
          <w:szCs w:val="24"/>
          <w:lang w:eastAsia="zh-CN"/>
        </w:rPr>
      </w:pPr>
      <w:r w:rsidRPr="00BA7272">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w:t>
      </w:r>
    </w:p>
    <w:p w:rsidR="00B935D7" w:rsidRPr="00BA7272" w:rsidRDefault="00B935D7" w:rsidP="00B935D7">
      <w:pPr>
        <w:autoSpaceDE w:val="0"/>
        <w:autoSpaceDN w:val="0"/>
        <w:adjustRightInd w:val="0"/>
        <w:spacing w:after="0" w:line="240" w:lineRule="auto"/>
        <w:ind w:firstLine="540"/>
        <w:contextualSpacing/>
        <w:jc w:val="center"/>
        <w:rPr>
          <w:rFonts w:ascii="Arial" w:hAnsi="Arial" w:cs="Arial"/>
          <w:sz w:val="24"/>
          <w:szCs w:val="24"/>
        </w:rPr>
      </w:pPr>
    </w:p>
    <w:p w:rsidR="00B935D7" w:rsidRPr="00BA7272" w:rsidRDefault="00B935D7" w:rsidP="00B935D7">
      <w:pPr>
        <w:autoSpaceDE w:val="0"/>
        <w:autoSpaceDN w:val="0"/>
        <w:adjustRightInd w:val="0"/>
        <w:spacing w:after="0" w:line="240" w:lineRule="auto"/>
        <w:contextualSpacing/>
        <w:jc w:val="center"/>
        <w:rPr>
          <w:rFonts w:ascii="Arial" w:hAnsi="Arial" w:cs="Arial"/>
          <w:b/>
          <w:sz w:val="28"/>
          <w:szCs w:val="28"/>
        </w:rPr>
      </w:pPr>
      <w:r w:rsidRPr="00BA7272">
        <w:rPr>
          <w:rFonts w:ascii="Arial" w:hAnsi="Arial" w:cs="Arial"/>
          <w:b/>
          <w:sz w:val="28"/>
          <w:szCs w:val="28"/>
        </w:rPr>
        <w:t xml:space="preserve">4.4. Положения, характеризующие требования к порядку </w:t>
      </w:r>
    </w:p>
    <w:p w:rsidR="00B935D7" w:rsidRPr="00BA7272" w:rsidRDefault="00B935D7" w:rsidP="00B935D7">
      <w:pPr>
        <w:autoSpaceDE w:val="0"/>
        <w:autoSpaceDN w:val="0"/>
        <w:adjustRightInd w:val="0"/>
        <w:spacing w:after="0" w:line="240" w:lineRule="auto"/>
        <w:contextualSpacing/>
        <w:jc w:val="center"/>
        <w:rPr>
          <w:rFonts w:ascii="Arial" w:hAnsi="Arial" w:cs="Arial"/>
          <w:b/>
          <w:sz w:val="28"/>
          <w:szCs w:val="28"/>
        </w:rPr>
      </w:pPr>
      <w:r w:rsidRPr="00BA7272">
        <w:rPr>
          <w:rFonts w:ascii="Arial" w:hAnsi="Arial" w:cs="Arial"/>
          <w:b/>
          <w:sz w:val="28"/>
          <w:szCs w:val="28"/>
        </w:rPr>
        <w:t xml:space="preserve">и формам контроля за предоставлением </w:t>
      </w:r>
      <w:proofErr w:type="gramStart"/>
      <w:r w:rsidRPr="00BA7272">
        <w:rPr>
          <w:rFonts w:ascii="Arial" w:hAnsi="Arial" w:cs="Arial"/>
          <w:b/>
          <w:sz w:val="28"/>
          <w:szCs w:val="28"/>
        </w:rPr>
        <w:t>муниципальной</w:t>
      </w:r>
      <w:proofErr w:type="gramEnd"/>
    </w:p>
    <w:p w:rsidR="00B935D7" w:rsidRPr="00BA7272" w:rsidRDefault="00B935D7" w:rsidP="00B935D7">
      <w:pPr>
        <w:autoSpaceDE w:val="0"/>
        <w:autoSpaceDN w:val="0"/>
        <w:adjustRightInd w:val="0"/>
        <w:spacing w:after="0" w:line="240" w:lineRule="auto"/>
        <w:contextualSpacing/>
        <w:jc w:val="center"/>
        <w:rPr>
          <w:rFonts w:ascii="Arial" w:hAnsi="Arial" w:cs="Arial"/>
          <w:b/>
          <w:sz w:val="28"/>
          <w:szCs w:val="28"/>
        </w:rPr>
      </w:pPr>
      <w:r w:rsidRPr="00BA7272">
        <w:rPr>
          <w:rFonts w:ascii="Arial" w:hAnsi="Arial" w:cs="Arial"/>
          <w:b/>
          <w:sz w:val="28"/>
          <w:szCs w:val="28"/>
        </w:rPr>
        <w:t xml:space="preserve">услуги, в том числе со стороны граждан, их объединений </w:t>
      </w:r>
    </w:p>
    <w:p w:rsidR="00B935D7" w:rsidRPr="00BA7272" w:rsidRDefault="00B935D7" w:rsidP="00B935D7">
      <w:pPr>
        <w:autoSpaceDE w:val="0"/>
        <w:autoSpaceDN w:val="0"/>
        <w:adjustRightInd w:val="0"/>
        <w:spacing w:after="0" w:line="240" w:lineRule="auto"/>
        <w:contextualSpacing/>
        <w:jc w:val="center"/>
        <w:rPr>
          <w:rFonts w:ascii="Arial" w:hAnsi="Arial" w:cs="Arial"/>
          <w:b/>
          <w:sz w:val="28"/>
          <w:szCs w:val="28"/>
        </w:rPr>
      </w:pPr>
      <w:r w:rsidRPr="00BA7272">
        <w:rPr>
          <w:rFonts w:ascii="Arial" w:hAnsi="Arial" w:cs="Arial"/>
          <w:b/>
          <w:sz w:val="28"/>
          <w:szCs w:val="28"/>
        </w:rPr>
        <w:t>и организаций</w:t>
      </w:r>
    </w:p>
    <w:p w:rsidR="00B935D7" w:rsidRPr="00BA7272" w:rsidRDefault="00B935D7" w:rsidP="00B935D7">
      <w:pPr>
        <w:autoSpaceDE w:val="0"/>
        <w:autoSpaceDN w:val="0"/>
        <w:adjustRightInd w:val="0"/>
        <w:spacing w:after="0" w:line="240" w:lineRule="auto"/>
        <w:ind w:firstLine="540"/>
        <w:contextualSpacing/>
        <w:jc w:val="center"/>
        <w:rPr>
          <w:rFonts w:ascii="Arial" w:hAnsi="Arial" w:cs="Arial"/>
          <w:sz w:val="24"/>
          <w:szCs w:val="24"/>
        </w:rPr>
      </w:pPr>
    </w:p>
    <w:p w:rsidR="00B935D7" w:rsidRPr="00BA7272" w:rsidRDefault="00B935D7" w:rsidP="00B935D7">
      <w:pPr>
        <w:tabs>
          <w:tab w:val="left" w:pos="709"/>
        </w:tabs>
        <w:spacing w:after="0" w:line="240" w:lineRule="auto"/>
        <w:contextualSpacing/>
        <w:jc w:val="both"/>
        <w:rPr>
          <w:rFonts w:ascii="Arial" w:hAnsi="Arial" w:cs="Arial"/>
          <w:kern w:val="2"/>
          <w:sz w:val="24"/>
          <w:szCs w:val="24"/>
          <w:lang w:eastAsia="zh-CN"/>
        </w:rPr>
      </w:pPr>
      <w:r w:rsidRPr="00BA7272">
        <w:rPr>
          <w:rFonts w:ascii="Arial" w:hAnsi="Arial" w:cs="Arial"/>
          <w:kern w:val="2"/>
          <w:sz w:val="24"/>
          <w:szCs w:val="24"/>
          <w:lang w:eastAsia="zh-CN"/>
        </w:rPr>
        <w:tab/>
      </w:r>
      <w:proofErr w:type="gramStart"/>
      <w:r w:rsidRPr="00BA7272">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BA7272">
        <w:rPr>
          <w:rFonts w:ascii="Arial" w:hAnsi="Arial" w:cs="Arial"/>
          <w:kern w:val="2"/>
          <w:sz w:val="24"/>
          <w:szCs w:val="24"/>
          <w:lang w:eastAsia="zh-CN"/>
        </w:rPr>
        <w:t xml:space="preserve"> регламента, законодательных и иных нормативных правовых актов.</w:t>
      </w:r>
    </w:p>
    <w:p w:rsidR="00B935D7" w:rsidRPr="00BA7272" w:rsidRDefault="00B935D7" w:rsidP="00B935D7">
      <w:pPr>
        <w:tabs>
          <w:tab w:val="left" w:pos="709"/>
        </w:tabs>
        <w:spacing w:after="0" w:line="240" w:lineRule="auto"/>
        <w:contextualSpacing/>
        <w:jc w:val="both"/>
        <w:rPr>
          <w:rFonts w:ascii="Arial" w:hAnsi="Arial" w:cs="Arial"/>
          <w:kern w:val="2"/>
          <w:sz w:val="24"/>
          <w:szCs w:val="24"/>
          <w:lang w:eastAsia="zh-CN"/>
        </w:rPr>
      </w:pPr>
    </w:p>
    <w:p w:rsidR="00B935D7" w:rsidRPr="00B21EEA" w:rsidRDefault="00B935D7" w:rsidP="00B935D7">
      <w:pPr>
        <w:widowControl w:val="0"/>
        <w:tabs>
          <w:tab w:val="left" w:pos="709"/>
        </w:tabs>
        <w:suppressAutoHyphens/>
        <w:autoSpaceDE w:val="0"/>
        <w:autoSpaceDN w:val="0"/>
        <w:adjustRightInd w:val="0"/>
        <w:spacing w:after="0" w:line="240" w:lineRule="auto"/>
        <w:contextualSpacing/>
        <w:jc w:val="center"/>
        <w:outlineLvl w:val="1"/>
        <w:rPr>
          <w:rFonts w:ascii="Arial" w:hAnsi="Arial" w:cs="Arial"/>
          <w:b/>
          <w:sz w:val="30"/>
          <w:szCs w:val="30"/>
        </w:rPr>
      </w:pPr>
      <w:r w:rsidRPr="00B21EEA">
        <w:rPr>
          <w:rFonts w:ascii="Arial" w:hAnsi="Arial" w:cs="Arial"/>
          <w:b/>
          <w:sz w:val="30"/>
          <w:szCs w:val="30"/>
          <w:lang w:val="en-US"/>
        </w:rPr>
        <w:t>V</w:t>
      </w:r>
      <w:r w:rsidRPr="00B21EEA">
        <w:rPr>
          <w:rFonts w:ascii="Arial" w:hAnsi="Arial" w:cs="Arial"/>
          <w:b/>
          <w:sz w:val="30"/>
          <w:szCs w:val="30"/>
        </w:rPr>
        <w:t xml:space="preserve">. Досудебный (внесудебный) порядок обжалования  заявителем решений и действий (бездействия) органа, </w:t>
      </w:r>
      <w:r w:rsidRPr="00B21EEA">
        <w:rPr>
          <w:rFonts w:ascii="Arial" w:hAnsi="Arial" w:cs="Arial"/>
          <w:b/>
          <w:sz w:val="30"/>
          <w:szCs w:val="30"/>
        </w:rPr>
        <w:lastRenderedPageBreak/>
        <w:t>предоставляющего муниципальную услугу, должностных лиц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935D7" w:rsidRPr="00FA3F1A" w:rsidRDefault="00B935D7" w:rsidP="00B935D7">
      <w:pPr>
        <w:widowControl w:val="0"/>
        <w:tabs>
          <w:tab w:val="left" w:pos="709"/>
        </w:tabs>
        <w:suppressAutoHyphens/>
        <w:autoSpaceDE w:val="0"/>
        <w:autoSpaceDN w:val="0"/>
        <w:adjustRightInd w:val="0"/>
        <w:spacing w:after="0" w:line="240" w:lineRule="auto"/>
        <w:ind w:left="1080"/>
        <w:contextualSpacing/>
        <w:outlineLvl w:val="1"/>
        <w:rPr>
          <w:rFonts w:ascii="Arial" w:hAnsi="Arial" w:cs="Arial"/>
          <w:color w:val="FF0000"/>
          <w:sz w:val="28"/>
          <w:szCs w:val="28"/>
        </w:rPr>
      </w:pPr>
    </w:p>
    <w:p w:rsidR="00B935D7" w:rsidRPr="00514E0E" w:rsidRDefault="00B935D7" w:rsidP="00B935D7">
      <w:pPr>
        <w:autoSpaceDE w:val="0"/>
        <w:autoSpaceDN w:val="0"/>
        <w:adjustRightInd w:val="0"/>
        <w:spacing w:after="0" w:line="240" w:lineRule="auto"/>
        <w:contextualSpacing/>
        <w:jc w:val="center"/>
        <w:outlineLvl w:val="0"/>
        <w:rPr>
          <w:rFonts w:ascii="Arial" w:hAnsi="Arial" w:cs="Arial"/>
          <w:b/>
          <w:kern w:val="2"/>
          <w:sz w:val="28"/>
          <w:szCs w:val="28"/>
          <w:lang w:eastAsia="zh-CN"/>
        </w:rPr>
      </w:pPr>
      <w:r w:rsidRPr="00514E0E">
        <w:rPr>
          <w:rFonts w:ascii="Arial" w:hAnsi="Arial" w:cs="Arial"/>
          <w:b/>
          <w:sz w:val="28"/>
          <w:szCs w:val="28"/>
        </w:rPr>
        <w:t xml:space="preserve">5.1  </w:t>
      </w:r>
      <w:r w:rsidRPr="00514E0E">
        <w:rPr>
          <w:rFonts w:ascii="Arial" w:hAnsi="Arial" w:cs="Arial"/>
          <w:b/>
          <w:kern w:val="2"/>
          <w:sz w:val="28"/>
          <w:szCs w:val="28"/>
          <w:lang w:eastAsia="zh-CN"/>
        </w:rPr>
        <w:t xml:space="preserve">Информация для заявителя о его праве подать жалобу </w:t>
      </w:r>
    </w:p>
    <w:p w:rsidR="00B935D7" w:rsidRPr="00514E0E" w:rsidRDefault="00B935D7" w:rsidP="00B935D7">
      <w:pPr>
        <w:autoSpaceDE w:val="0"/>
        <w:autoSpaceDN w:val="0"/>
        <w:adjustRightInd w:val="0"/>
        <w:spacing w:after="0" w:line="240" w:lineRule="auto"/>
        <w:contextualSpacing/>
        <w:jc w:val="center"/>
        <w:outlineLvl w:val="0"/>
        <w:rPr>
          <w:rFonts w:ascii="Arial" w:hAnsi="Arial" w:cs="Arial"/>
          <w:b/>
          <w:kern w:val="2"/>
          <w:sz w:val="28"/>
          <w:szCs w:val="28"/>
          <w:lang w:eastAsia="zh-CN"/>
        </w:rPr>
      </w:pPr>
      <w:r w:rsidRPr="00514E0E">
        <w:rPr>
          <w:rFonts w:ascii="Arial" w:hAnsi="Arial" w:cs="Arial"/>
          <w:b/>
          <w:kern w:val="2"/>
          <w:sz w:val="28"/>
          <w:szCs w:val="28"/>
          <w:lang w:eastAsia="zh-CN"/>
        </w:rPr>
        <w:t xml:space="preserve">на решение и (или) действие (бездействие)  органа  местного самоуправления, муниципальных служащих, </w:t>
      </w:r>
    </w:p>
    <w:p w:rsidR="00B935D7" w:rsidRPr="00514E0E" w:rsidRDefault="00B935D7" w:rsidP="00B935D7">
      <w:pPr>
        <w:autoSpaceDE w:val="0"/>
        <w:autoSpaceDN w:val="0"/>
        <w:adjustRightInd w:val="0"/>
        <w:spacing w:after="0" w:line="240" w:lineRule="auto"/>
        <w:contextualSpacing/>
        <w:jc w:val="center"/>
        <w:outlineLvl w:val="0"/>
        <w:rPr>
          <w:rFonts w:ascii="Arial" w:hAnsi="Arial" w:cs="Arial"/>
          <w:b/>
          <w:sz w:val="28"/>
          <w:szCs w:val="28"/>
        </w:rPr>
      </w:pPr>
      <w:r w:rsidRPr="00514E0E">
        <w:rPr>
          <w:rFonts w:ascii="Arial" w:hAnsi="Arial" w:cs="Arial"/>
          <w:b/>
          <w:kern w:val="2"/>
          <w:sz w:val="28"/>
          <w:szCs w:val="28"/>
          <w:lang w:eastAsia="zh-CN"/>
        </w:rPr>
        <w:t xml:space="preserve">многофункционального центра, </w:t>
      </w:r>
      <w:r w:rsidRPr="00514E0E">
        <w:rPr>
          <w:rFonts w:ascii="Arial" w:hAnsi="Arial" w:cs="Arial"/>
          <w:b/>
          <w:sz w:val="28"/>
          <w:szCs w:val="28"/>
        </w:rPr>
        <w:t xml:space="preserve">работника </w:t>
      </w:r>
    </w:p>
    <w:p w:rsidR="00B935D7" w:rsidRPr="00514E0E" w:rsidRDefault="00B935D7" w:rsidP="00B935D7">
      <w:pPr>
        <w:autoSpaceDE w:val="0"/>
        <w:autoSpaceDN w:val="0"/>
        <w:adjustRightInd w:val="0"/>
        <w:spacing w:after="0" w:line="240" w:lineRule="auto"/>
        <w:contextualSpacing/>
        <w:jc w:val="center"/>
        <w:outlineLvl w:val="0"/>
        <w:rPr>
          <w:rFonts w:ascii="Arial" w:hAnsi="Arial" w:cs="Arial"/>
          <w:b/>
          <w:kern w:val="2"/>
          <w:sz w:val="28"/>
          <w:szCs w:val="28"/>
          <w:lang w:eastAsia="zh-CN"/>
        </w:rPr>
      </w:pPr>
      <w:r w:rsidRPr="00514E0E">
        <w:rPr>
          <w:rFonts w:ascii="Arial" w:hAnsi="Arial" w:cs="Arial"/>
          <w:b/>
          <w:sz w:val="28"/>
          <w:szCs w:val="28"/>
        </w:rPr>
        <w:t xml:space="preserve">многофункционального центра, а также </w:t>
      </w:r>
      <w:r w:rsidRPr="00514E0E">
        <w:rPr>
          <w:rFonts w:ascii="Arial" w:hAnsi="Arial" w:cs="Arial"/>
          <w:b/>
          <w:kern w:val="2"/>
          <w:sz w:val="28"/>
          <w:szCs w:val="28"/>
          <w:lang w:eastAsia="zh-CN"/>
        </w:rPr>
        <w:t xml:space="preserve"> иные организации </w:t>
      </w:r>
    </w:p>
    <w:p w:rsidR="00B935D7" w:rsidRPr="00514E0E" w:rsidRDefault="00B935D7" w:rsidP="00B935D7">
      <w:pPr>
        <w:autoSpaceDE w:val="0"/>
        <w:autoSpaceDN w:val="0"/>
        <w:adjustRightInd w:val="0"/>
        <w:spacing w:after="0" w:line="240" w:lineRule="auto"/>
        <w:contextualSpacing/>
        <w:jc w:val="center"/>
        <w:outlineLvl w:val="0"/>
        <w:rPr>
          <w:rFonts w:ascii="Arial" w:hAnsi="Arial" w:cs="Arial"/>
          <w:b/>
          <w:sz w:val="28"/>
          <w:szCs w:val="28"/>
        </w:rPr>
      </w:pPr>
      <w:proofErr w:type="gramStart"/>
      <w:r w:rsidRPr="00514E0E">
        <w:rPr>
          <w:rFonts w:ascii="Arial" w:hAnsi="Arial" w:cs="Arial"/>
          <w:b/>
          <w:kern w:val="2"/>
          <w:sz w:val="28"/>
          <w:szCs w:val="28"/>
          <w:lang w:eastAsia="zh-CN"/>
        </w:rPr>
        <w:t>привлекаемые</w:t>
      </w:r>
      <w:proofErr w:type="gramEnd"/>
      <w:r w:rsidRPr="00514E0E">
        <w:rPr>
          <w:rFonts w:ascii="Arial" w:hAnsi="Arial" w:cs="Arial"/>
          <w:b/>
          <w:sz w:val="28"/>
          <w:szCs w:val="28"/>
        </w:rPr>
        <w:t xml:space="preserve"> уполномоченным многофункциональным</w:t>
      </w:r>
    </w:p>
    <w:p w:rsidR="00B935D7" w:rsidRPr="00514E0E" w:rsidRDefault="00B935D7" w:rsidP="00B935D7">
      <w:pPr>
        <w:autoSpaceDE w:val="0"/>
        <w:autoSpaceDN w:val="0"/>
        <w:adjustRightInd w:val="0"/>
        <w:spacing w:after="0" w:line="240" w:lineRule="auto"/>
        <w:contextualSpacing/>
        <w:jc w:val="center"/>
        <w:outlineLvl w:val="0"/>
        <w:rPr>
          <w:rFonts w:ascii="Arial" w:hAnsi="Arial" w:cs="Arial"/>
          <w:b/>
          <w:sz w:val="28"/>
          <w:szCs w:val="28"/>
        </w:rPr>
      </w:pPr>
      <w:r w:rsidRPr="00514E0E">
        <w:rPr>
          <w:rFonts w:ascii="Arial" w:hAnsi="Arial" w:cs="Arial"/>
          <w:b/>
          <w:sz w:val="28"/>
          <w:szCs w:val="28"/>
        </w:rPr>
        <w:t xml:space="preserve"> центром к предоставлению муниципальных услуг</w:t>
      </w:r>
    </w:p>
    <w:p w:rsidR="00B935D7" w:rsidRPr="00514E0E" w:rsidRDefault="00B935D7" w:rsidP="00B935D7">
      <w:pPr>
        <w:autoSpaceDE w:val="0"/>
        <w:autoSpaceDN w:val="0"/>
        <w:adjustRightInd w:val="0"/>
        <w:spacing w:after="0" w:line="240" w:lineRule="auto"/>
        <w:contextualSpacing/>
        <w:jc w:val="center"/>
        <w:outlineLvl w:val="0"/>
        <w:rPr>
          <w:rFonts w:ascii="Arial" w:hAnsi="Arial" w:cs="Arial"/>
          <w:b/>
          <w:sz w:val="28"/>
          <w:szCs w:val="28"/>
        </w:rPr>
      </w:pPr>
      <w:r w:rsidRPr="00514E0E">
        <w:rPr>
          <w:rFonts w:ascii="Arial" w:hAnsi="Arial" w:cs="Arial"/>
          <w:b/>
          <w:sz w:val="28"/>
          <w:szCs w:val="28"/>
        </w:rPr>
        <w:t xml:space="preserve"> (далее – привлекаемые организации),  или их работников </w:t>
      </w:r>
    </w:p>
    <w:p w:rsidR="00B935D7" w:rsidRPr="00514E0E" w:rsidRDefault="00B935D7" w:rsidP="00B935D7">
      <w:pPr>
        <w:autoSpaceDE w:val="0"/>
        <w:autoSpaceDN w:val="0"/>
        <w:adjustRightInd w:val="0"/>
        <w:spacing w:after="0" w:line="240" w:lineRule="auto"/>
        <w:contextualSpacing/>
        <w:jc w:val="center"/>
        <w:outlineLvl w:val="0"/>
        <w:rPr>
          <w:rFonts w:ascii="Arial" w:hAnsi="Arial" w:cs="Arial"/>
          <w:b/>
          <w:kern w:val="2"/>
          <w:sz w:val="28"/>
          <w:szCs w:val="28"/>
          <w:lang w:eastAsia="zh-CN"/>
        </w:rPr>
      </w:pPr>
      <w:r w:rsidRPr="00514E0E">
        <w:rPr>
          <w:rFonts w:ascii="Arial" w:hAnsi="Arial" w:cs="Arial"/>
          <w:b/>
          <w:kern w:val="2"/>
          <w:sz w:val="28"/>
          <w:szCs w:val="28"/>
          <w:lang w:eastAsia="zh-CN"/>
        </w:rPr>
        <w:t>(далее - жалоба)</w:t>
      </w:r>
    </w:p>
    <w:p w:rsidR="00B935D7" w:rsidRPr="00514E0E" w:rsidRDefault="00B935D7" w:rsidP="00B935D7">
      <w:pPr>
        <w:autoSpaceDE w:val="0"/>
        <w:autoSpaceDN w:val="0"/>
        <w:adjustRightInd w:val="0"/>
        <w:spacing w:after="0" w:line="240" w:lineRule="auto"/>
        <w:ind w:firstLine="540"/>
        <w:contextualSpacing/>
        <w:jc w:val="both"/>
        <w:outlineLvl w:val="0"/>
        <w:rPr>
          <w:rFonts w:ascii="Arial" w:hAnsi="Arial" w:cs="Arial"/>
          <w:kern w:val="2"/>
          <w:sz w:val="24"/>
          <w:szCs w:val="24"/>
          <w:lang w:eastAsia="zh-CN"/>
        </w:rPr>
      </w:pPr>
    </w:p>
    <w:p w:rsidR="00B935D7" w:rsidRPr="00514E0E" w:rsidRDefault="00B935D7" w:rsidP="00B935D7">
      <w:pPr>
        <w:autoSpaceDE w:val="0"/>
        <w:autoSpaceDN w:val="0"/>
        <w:adjustRightInd w:val="0"/>
        <w:spacing w:after="0" w:line="240" w:lineRule="auto"/>
        <w:ind w:firstLine="540"/>
        <w:contextualSpacing/>
        <w:jc w:val="both"/>
        <w:outlineLvl w:val="0"/>
        <w:rPr>
          <w:rFonts w:ascii="Arial" w:hAnsi="Arial" w:cs="Arial"/>
          <w:sz w:val="24"/>
          <w:szCs w:val="24"/>
        </w:rPr>
      </w:pPr>
      <w:r w:rsidRPr="00514E0E">
        <w:rPr>
          <w:rFonts w:ascii="Arial" w:hAnsi="Arial" w:cs="Arial"/>
          <w:sz w:val="24"/>
          <w:szCs w:val="24"/>
          <w:lang w:eastAsia="en-US"/>
        </w:rPr>
        <w:tab/>
        <w:t xml:space="preserve">Заявитель имеет право  подать жалобу на  </w:t>
      </w:r>
      <w:r w:rsidRPr="00514E0E">
        <w:rPr>
          <w:rFonts w:ascii="Arial" w:hAnsi="Arial" w:cs="Arial"/>
          <w:kern w:val="2"/>
          <w:sz w:val="24"/>
          <w:szCs w:val="24"/>
        </w:rPr>
        <w:t xml:space="preserve">решения и действия (бездействие) Администрации,   должностного  лица Администрации либо муниципального служащего, </w:t>
      </w:r>
      <w:r w:rsidRPr="00514E0E">
        <w:rPr>
          <w:rFonts w:ascii="Arial" w:hAnsi="Arial" w:cs="Arial"/>
          <w:sz w:val="24"/>
          <w:szCs w:val="24"/>
          <w:lang w:eastAsia="en-US"/>
        </w:rPr>
        <w:t xml:space="preserve">МФЦ, работника МФЦ, </w:t>
      </w:r>
      <w:r w:rsidRPr="00514E0E">
        <w:rPr>
          <w:rFonts w:ascii="Arial" w:hAnsi="Arial" w:cs="Arial"/>
          <w:kern w:val="2"/>
          <w:sz w:val="24"/>
          <w:szCs w:val="24"/>
          <w:lang w:eastAsia="zh-CN"/>
        </w:rPr>
        <w:t>привлекаемых организаций</w:t>
      </w:r>
      <w:r w:rsidRPr="00514E0E">
        <w:rPr>
          <w:rFonts w:ascii="Arial" w:hAnsi="Arial" w:cs="Arial"/>
          <w:sz w:val="24"/>
          <w:szCs w:val="24"/>
          <w:lang w:eastAsia="en-US"/>
        </w:rPr>
        <w:t xml:space="preserve">, </w:t>
      </w:r>
      <w:r w:rsidRPr="00514E0E">
        <w:rPr>
          <w:rFonts w:ascii="Arial" w:hAnsi="Arial" w:cs="Arial"/>
          <w:sz w:val="24"/>
          <w:szCs w:val="24"/>
        </w:rPr>
        <w:t xml:space="preserve"> или их работников.</w:t>
      </w:r>
    </w:p>
    <w:p w:rsidR="00B935D7" w:rsidRPr="00514E0E" w:rsidRDefault="00B935D7" w:rsidP="00B935D7">
      <w:pPr>
        <w:widowControl w:val="0"/>
        <w:autoSpaceDE w:val="0"/>
        <w:autoSpaceDN w:val="0"/>
        <w:adjustRightInd w:val="0"/>
        <w:spacing w:after="0" w:line="240" w:lineRule="auto"/>
        <w:contextualSpacing/>
        <w:jc w:val="center"/>
        <w:rPr>
          <w:rFonts w:ascii="Arial" w:hAnsi="Arial" w:cs="Arial"/>
          <w:b/>
          <w:sz w:val="28"/>
          <w:szCs w:val="28"/>
        </w:rPr>
      </w:pPr>
    </w:p>
    <w:p w:rsidR="00B935D7" w:rsidRPr="00514E0E" w:rsidRDefault="00B935D7" w:rsidP="00B935D7">
      <w:pPr>
        <w:widowControl w:val="0"/>
        <w:autoSpaceDE w:val="0"/>
        <w:autoSpaceDN w:val="0"/>
        <w:adjustRightInd w:val="0"/>
        <w:spacing w:after="0" w:line="240" w:lineRule="auto"/>
        <w:contextualSpacing/>
        <w:jc w:val="center"/>
        <w:rPr>
          <w:rFonts w:ascii="Arial" w:hAnsi="Arial" w:cs="Arial"/>
          <w:b/>
          <w:sz w:val="28"/>
          <w:szCs w:val="28"/>
        </w:rPr>
      </w:pPr>
      <w:r w:rsidRPr="00514E0E">
        <w:rPr>
          <w:rFonts w:ascii="Arial" w:hAnsi="Arial" w:cs="Arial"/>
          <w:b/>
          <w:sz w:val="28"/>
          <w:szCs w:val="28"/>
        </w:rPr>
        <w:t>5.2. Предмет жалобы</w:t>
      </w:r>
    </w:p>
    <w:p w:rsidR="00B935D7" w:rsidRPr="00514E0E" w:rsidRDefault="00B935D7" w:rsidP="00B935D7">
      <w:pPr>
        <w:widowControl w:val="0"/>
        <w:autoSpaceDE w:val="0"/>
        <w:autoSpaceDN w:val="0"/>
        <w:adjustRightInd w:val="0"/>
        <w:spacing w:after="0" w:line="240" w:lineRule="auto"/>
        <w:contextualSpacing/>
        <w:jc w:val="center"/>
        <w:rPr>
          <w:rFonts w:ascii="Arial" w:hAnsi="Arial" w:cs="Arial"/>
          <w:b/>
          <w:sz w:val="28"/>
          <w:szCs w:val="28"/>
        </w:rPr>
      </w:pPr>
    </w:p>
    <w:p w:rsidR="00B935D7" w:rsidRPr="00514E0E"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514E0E">
        <w:rPr>
          <w:rFonts w:ascii="Arial" w:hAnsi="Arial" w:cs="Arial"/>
          <w:sz w:val="24"/>
          <w:szCs w:val="24"/>
        </w:rPr>
        <w:t xml:space="preserve">Заявитель </w:t>
      </w:r>
      <w:r w:rsidRPr="00514E0E">
        <w:rPr>
          <w:rFonts w:ascii="Arial" w:hAnsi="Arial" w:cs="Arial"/>
          <w:kern w:val="2"/>
          <w:sz w:val="24"/>
          <w:szCs w:val="24"/>
        </w:rPr>
        <w:t xml:space="preserve">имеет право </w:t>
      </w:r>
      <w:r w:rsidRPr="00514E0E">
        <w:rPr>
          <w:rFonts w:ascii="Arial" w:hAnsi="Arial" w:cs="Arial"/>
          <w:sz w:val="24"/>
          <w:szCs w:val="24"/>
        </w:rPr>
        <w:t>обратиться с жалобой, в том числе в следующих случаях:</w:t>
      </w:r>
    </w:p>
    <w:p w:rsidR="00B935D7" w:rsidRPr="00514E0E"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514E0E">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52" w:history="1">
        <w:r w:rsidRPr="00514E0E">
          <w:rPr>
            <w:rFonts w:ascii="Arial" w:hAnsi="Arial" w:cs="Arial"/>
            <w:sz w:val="24"/>
            <w:szCs w:val="24"/>
          </w:rPr>
          <w:t>статье 15.1</w:t>
        </w:r>
      </w:hyperlink>
      <w:r w:rsidRPr="00514E0E">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B935D7" w:rsidRPr="00514E0E"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514E0E">
        <w:rPr>
          <w:rFonts w:ascii="Arial" w:hAnsi="Arial" w:cs="Arial"/>
          <w:sz w:val="24"/>
          <w:szCs w:val="24"/>
        </w:rPr>
        <w:t xml:space="preserve">2) нарушение срока предоставления муниципальной услуги. </w:t>
      </w:r>
    </w:p>
    <w:p w:rsidR="00B935D7" w:rsidRPr="00514E0E"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514E0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w:t>
      </w:r>
      <w:proofErr w:type="gramEnd"/>
      <w:r w:rsidRPr="00514E0E">
        <w:rPr>
          <w:rFonts w:ascii="Arial" w:hAnsi="Arial" w:cs="Arial"/>
          <w:sz w:val="24"/>
          <w:szCs w:val="24"/>
        </w:rPr>
        <w:t xml:space="preserve">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935D7" w:rsidRPr="00514E0E" w:rsidRDefault="00B935D7" w:rsidP="00B935D7">
      <w:pPr>
        <w:autoSpaceDE w:val="0"/>
        <w:autoSpaceDN w:val="0"/>
        <w:adjustRightInd w:val="0"/>
        <w:spacing w:after="0" w:line="240" w:lineRule="auto"/>
        <w:ind w:firstLine="851"/>
        <w:contextualSpacing/>
        <w:jc w:val="both"/>
        <w:rPr>
          <w:rFonts w:ascii="Arial" w:hAnsi="Arial" w:cs="Arial"/>
          <w:kern w:val="2"/>
          <w:sz w:val="24"/>
          <w:szCs w:val="24"/>
        </w:rPr>
      </w:pPr>
      <w:r w:rsidRPr="00514E0E">
        <w:rPr>
          <w:rFonts w:ascii="Arial" w:hAnsi="Arial" w:cs="Arial"/>
          <w:sz w:val="24"/>
          <w:szCs w:val="24"/>
        </w:rPr>
        <w:t xml:space="preserve">3) требование у заявителя документов, не предусмотренных </w:t>
      </w:r>
      <w:r w:rsidRPr="00514E0E">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для предоставления муниципальной услуги; </w:t>
      </w:r>
    </w:p>
    <w:p w:rsidR="00B935D7" w:rsidRPr="00514E0E"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514E0E">
        <w:rPr>
          <w:rFonts w:ascii="Arial" w:hAnsi="Arial" w:cs="Arial"/>
          <w:kern w:val="2"/>
          <w:sz w:val="24"/>
          <w:szCs w:val="24"/>
        </w:rPr>
        <w:t xml:space="preserve">4) </w:t>
      </w:r>
      <w:r w:rsidRPr="00514E0E">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514E0E">
        <w:rPr>
          <w:rFonts w:ascii="Arial" w:hAnsi="Arial" w:cs="Arial"/>
          <w:sz w:val="24"/>
          <w:szCs w:val="24"/>
        </w:rPr>
        <w:lastRenderedPageBreak/>
        <w:t>правовыми актами Курской области, муниципальными правовыми актами для предоставления муниципальной услуги, у заявителя;</w:t>
      </w:r>
    </w:p>
    <w:p w:rsidR="00B935D7" w:rsidRPr="00514E0E"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514E0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B935D7" w:rsidRPr="00514E0E" w:rsidRDefault="00B935D7" w:rsidP="00B935D7">
      <w:pPr>
        <w:autoSpaceDE w:val="0"/>
        <w:autoSpaceDN w:val="0"/>
        <w:adjustRightInd w:val="0"/>
        <w:spacing w:after="0" w:line="240" w:lineRule="auto"/>
        <w:ind w:firstLine="851"/>
        <w:contextualSpacing/>
        <w:jc w:val="both"/>
        <w:rPr>
          <w:rFonts w:ascii="Arial" w:hAnsi="Arial" w:cs="Arial"/>
          <w:bCs/>
          <w:sz w:val="24"/>
          <w:szCs w:val="24"/>
        </w:rPr>
      </w:pPr>
      <w:proofErr w:type="gramStart"/>
      <w:r w:rsidRPr="00514E0E">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514E0E">
        <w:rPr>
          <w:rFonts w:ascii="Arial" w:hAnsi="Arial" w:cs="Arial"/>
          <w:bCs/>
          <w:sz w:val="24"/>
          <w:szCs w:val="24"/>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514E0E">
        <w:rPr>
          <w:rFonts w:ascii="Arial" w:hAnsi="Arial" w:cs="Arial"/>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935D7" w:rsidRPr="00514E0E"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514E0E">
        <w:rPr>
          <w:rFonts w:ascii="Arial" w:hAnsi="Arial" w:cs="Arial"/>
          <w:bCs/>
          <w:sz w:val="24"/>
          <w:szCs w:val="24"/>
        </w:rPr>
        <w:t xml:space="preserve">6) </w:t>
      </w:r>
      <w:r w:rsidRPr="00514E0E">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935D7" w:rsidRPr="00514E0E"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proofErr w:type="gramStart"/>
      <w:r w:rsidRPr="00514E0E">
        <w:rPr>
          <w:rFonts w:ascii="Arial" w:hAnsi="Arial" w:cs="Arial"/>
          <w:sz w:val="24"/>
          <w:szCs w:val="24"/>
        </w:rPr>
        <w:t>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Arial" w:hAnsi="Arial" w:cs="Arial"/>
          <w:sz w:val="24"/>
          <w:szCs w:val="24"/>
        </w:rPr>
        <w:t xml:space="preserve"> </w:t>
      </w:r>
      <w:proofErr w:type="gramStart"/>
      <w:r w:rsidRPr="00514E0E">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14E0E">
        <w:rPr>
          <w:rFonts w:ascii="Arial" w:hAnsi="Arial" w:cs="Arial"/>
          <w:bCs/>
          <w:sz w:val="24"/>
          <w:szCs w:val="24"/>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w:t>
      </w:r>
      <w:proofErr w:type="gramEnd"/>
      <w:r w:rsidRPr="00514E0E">
        <w:rPr>
          <w:rFonts w:ascii="Arial" w:hAnsi="Arial" w:cs="Arial"/>
          <w:bCs/>
          <w:sz w:val="24"/>
          <w:szCs w:val="24"/>
        </w:rPr>
        <w:t xml:space="preserve">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935D7" w:rsidRPr="00514E0E"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514E0E">
        <w:rPr>
          <w:rFonts w:ascii="Arial" w:hAnsi="Arial" w:cs="Arial"/>
          <w:sz w:val="24"/>
          <w:szCs w:val="24"/>
        </w:rPr>
        <w:t xml:space="preserve"> 8) нарушение срока или порядка выдачи документов по результатам предоставления муниципальной услуги;</w:t>
      </w:r>
    </w:p>
    <w:p w:rsidR="00B935D7" w:rsidRPr="00514E0E"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514E0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B935D7" w:rsidRPr="00514E0E" w:rsidRDefault="00B935D7" w:rsidP="00B935D7">
      <w:pPr>
        <w:widowControl w:val="0"/>
        <w:autoSpaceDE w:val="0"/>
        <w:autoSpaceDN w:val="0"/>
        <w:adjustRightInd w:val="0"/>
        <w:spacing w:after="0" w:line="240" w:lineRule="auto"/>
        <w:ind w:firstLine="851"/>
        <w:contextualSpacing/>
        <w:jc w:val="both"/>
        <w:rPr>
          <w:rFonts w:ascii="Arial" w:hAnsi="Arial" w:cs="Arial"/>
          <w:bCs/>
          <w:sz w:val="24"/>
          <w:szCs w:val="24"/>
        </w:rPr>
      </w:pPr>
      <w:proofErr w:type="gramStart"/>
      <w:r w:rsidRPr="00514E0E">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514E0E">
        <w:rPr>
          <w:rFonts w:ascii="Arial" w:hAnsi="Arial" w:cs="Arial"/>
          <w:sz w:val="24"/>
          <w:szCs w:val="24"/>
        </w:rPr>
        <w:lastRenderedPageBreak/>
        <w:t xml:space="preserve">обжалуются, возложена функция по предоставлению соответствующих государственных или муниципальных услуг в полном объеме </w:t>
      </w:r>
      <w:r w:rsidRPr="00514E0E">
        <w:rPr>
          <w:rFonts w:ascii="Arial" w:hAnsi="Arial" w:cs="Arial"/>
          <w:bCs/>
          <w:sz w:val="24"/>
          <w:szCs w:val="24"/>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w:t>
      </w:r>
      <w:proofErr w:type="gramEnd"/>
      <w:r w:rsidRPr="00514E0E">
        <w:rPr>
          <w:rFonts w:ascii="Arial" w:hAnsi="Arial" w:cs="Arial"/>
          <w:bCs/>
          <w:sz w:val="24"/>
          <w:szCs w:val="24"/>
        </w:rPr>
        <w:t xml:space="preserve">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935D7" w:rsidRPr="00BA7272" w:rsidRDefault="00B935D7" w:rsidP="00B935D7">
      <w:pPr>
        <w:widowControl w:val="0"/>
        <w:autoSpaceDE w:val="0"/>
        <w:autoSpaceDN w:val="0"/>
        <w:adjustRightInd w:val="0"/>
        <w:spacing w:after="0" w:line="240" w:lineRule="auto"/>
        <w:ind w:firstLine="426"/>
        <w:contextualSpacing/>
        <w:jc w:val="both"/>
        <w:rPr>
          <w:rFonts w:ascii="Arial" w:hAnsi="Arial" w:cs="Arial"/>
          <w:color w:val="FF0000"/>
          <w:sz w:val="24"/>
          <w:szCs w:val="24"/>
        </w:rPr>
      </w:pPr>
    </w:p>
    <w:p w:rsidR="00B935D7" w:rsidRDefault="00B935D7" w:rsidP="00B935D7">
      <w:pPr>
        <w:autoSpaceDE w:val="0"/>
        <w:autoSpaceDN w:val="0"/>
        <w:adjustRightInd w:val="0"/>
        <w:spacing w:after="0" w:line="240" w:lineRule="auto"/>
        <w:contextualSpacing/>
        <w:jc w:val="center"/>
        <w:rPr>
          <w:rFonts w:ascii="Arial" w:hAnsi="Arial" w:cs="Arial"/>
          <w:b/>
          <w:bCs/>
          <w:sz w:val="28"/>
          <w:szCs w:val="28"/>
        </w:rPr>
      </w:pPr>
      <w:r w:rsidRPr="00514E0E">
        <w:rPr>
          <w:rFonts w:ascii="Arial" w:hAnsi="Arial" w:cs="Arial"/>
          <w:b/>
          <w:bCs/>
          <w:sz w:val="28"/>
          <w:szCs w:val="28"/>
        </w:rPr>
        <w:t xml:space="preserve">5.3. Органы  местного самоуправления, многофункциональные центры, либо соответствующий орган </w:t>
      </w:r>
      <w:proofErr w:type="gramStart"/>
      <w:r w:rsidRPr="00514E0E">
        <w:rPr>
          <w:rFonts w:ascii="Arial" w:hAnsi="Arial" w:cs="Arial"/>
          <w:b/>
          <w:bCs/>
          <w:sz w:val="28"/>
          <w:szCs w:val="28"/>
        </w:rPr>
        <w:t>государственной</w:t>
      </w:r>
      <w:proofErr w:type="gramEnd"/>
    </w:p>
    <w:p w:rsidR="00B935D7" w:rsidRDefault="00B935D7" w:rsidP="00B935D7">
      <w:pPr>
        <w:autoSpaceDE w:val="0"/>
        <w:autoSpaceDN w:val="0"/>
        <w:adjustRightInd w:val="0"/>
        <w:spacing w:after="0" w:line="240" w:lineRule="auto"/>
        <w:contextualSpacing/>
        <w:jc w:val="center"/>
        <w:rPr>
          <w:rFonts w:ascii="Arial" w:hAnsi="Arial" w:cs="Arial"/>
          <w:b/>
          <w:bCs/>
          <w:sz w:val="28"/>
          <w:szCs w:val="28"/>
        </w:rPr>
      </w:pPr>
      <w:r w:rsidRPr="00514E0E">
        <w:rPr>
          <w:rFonts w:ascii="Arial" w:hAnsi="Arial" w:cs="Arial"/>
          <w:b/>
          <w:bCs/>
          <w:sz w:val="28"/>
          <w:szCs w:val="28"/>
        </w:rPr>
        <w:t xml:space="preserve"> власти (орган местного самоуправления) публично-правового образования, являющийся учредителем </w:t>
      </w:r>
    </w:p>
    <w:p w:rsidR="00B935D7" w:rsidRDefault="00B935D7" w:rsidP="00B935D7">
      <w:pPr>
        <w:autoSpaceDE w:val="0"/>
        <w:autoSpaceDN w:val="0"/>
        <w:adjustRightInd w:val="0"/>
        <w:spacing w:after="0" w:line="240" w:lineRule="auto"/>
        <w:contextualSpacing/>
        <w:jc w:val="center"/>
        <w:rPr>
          <w:rFonts w:ascii="Arial" w:hAnsi="Arial" w:cs="Arial"/>
          <w:b/>
          <w:bCs/>
          <w:sz w:val="28"/>
          <w:szCs w:val="28"/>
        </w:rPr>
      </w:pPr>
      <w:proofErr w:type="gramStart"/>
      <w:r w:rsidRPr="00514E0E">
        <w:rPr>
          <w:rFonts w:ascii="Arial" w:hAnsi="Arial" w:cs="Arial"/>
          <w:b/>
          <w:bCs/>
          <w:sz w:val="28"/>
          <w:szCs w:val="28"/>
        </w:rPr>
        <w:t>многофункционального центра (далее - учредитель</w:t>
      </w:r>
      <w:proofErr w:type="gramEnd"/>
    </w:p>
    <w:p w:rsidR="00B935D7" w:rsidRDefault="00B935D7" w:rsidP="00B935D7">
      <w:pPr>
        <w:autoSpaceDE w:val="0"/>
        <w:autoSpaceDN w:val="0"/>
        <w:adjustRightInd w:val="0"/>
        <w:spacing w:after="0" w:line="240" w:lineRule="auto"/>
        <w:contextualSpacing/>
        <w:jc w:val="center"/>
        <w:rPr>
          <w:rFonts w:ascii="Arial" w:hAnsi="Arial" w:cs="Arial"/>
          <w:b/>
          <w:bCs/>
          <w:sz w:val="28"/>
          <w:szCs w:val="28"/>
        </w:rPr>
      </w:pPr>
      <w:r w:rsidRPr="00514E0E">
        <w:rPr>
          <w:rFonts w:ascii="Arial" w:hAnsi="Arial" w:cs="Arial"/>
          <w:b/>
          <w:bCs/>
          <w:sz w:val="28"/>
          <w:szCs w:val="28"/>
        </w:rPr>
        <w:t xml:space="preserve"> многофункционального центра), а также </w:t>
      </w:r>
      <w:proofErr w:type="gramStart"/>
      <w:r w:rsidRPr="00514E0E">
        <w:rPr>
          <w:rFonts w:ascii="Arial" w:hAnsi="Arial" w:cs="Arial"/>
          <w:b/>
          <w:bCs/>
          <w:sz w:val="28"/>
          <w:szCs w:val="28"/>
        </w:rPr>
        <w:t>привлекаемые</w:t>
      </w:r>
      <w:proofErr w:type="gramEnd"/>
    </w:p>
    <w:p w:rsidR="00B935D7" w:rsidRPr="00514E0E" w:rsidRDefault="00B935D7" w:rsidP="00B935D7">
      <w:pPr>
        <w:autoSpaceDE w:val="0"/>
        <w:autoSpaceDN w:val="0"/>
        <w:adjustRightInd w:val="0"/>
        <w:spacing w:after="0" w:line="240" w:lineRule="auto"/>
        <w:contextualSpacing/>
        <w:jc w:val="center"/>
        <w:rPr>
          <w:rFonts w:ascii="Arial" w:hAnsi="Arial" w:cs="Arial"/>
          <w:b/>
          <w:bCs/>
          <w:sz w:val="28"/>
          <w:szCs w:val="28"/>
        </w:rPr>
      </w:pPr>
      <w:r w:rsidRPr="00514E0E">
        <w:rPr>
          <w:rFonts w:ascii="Arial" w:hAnsi="Arial" w:cs="Arial"/>
          <w:b/>
          <w:bCs/>
          <w:sz w:val="28"/>
          <w:szCs w:val="28"/>
        </w:rPr>
        <w:t xml:space="preserve"> организации  и уполномоченные на рассмотрение жалобы должностные лица, которым может быть направлена жалоба</w:t>
      </w:r>
    </w:p>
    <w:p w:rsidR="00B935D7" w:rsidRPr="00FA3F1A" w:rsidRDefault="00B935D7" w:rsidP="00B935D7">
      <w:pPr>
        <w:autoSpaceDE w:val="0"/>
        <w:autoSpaceDN w:val="0"/>
        <w:adjustRightInd w:val="0"/>
        <w:spacing w:after="0" w:line="240" w:lineRule="auto"/>
        <w:contextualSpacing/>
        <w:jc w:val="both"/>
        <w:rPr>
          <w:rFonts w:ascii="Arial" w:hAnsi="Arial" w:cs="Arial"/>
          <w:b/>
          <w:bCs/>
          <w:color w:val="FF0000"/>
          <w:sz w:val="28"/>
          <w:szCs w:val="28"/>
        </w:rPr>
      </w:pPr>
    </w:p>
    <w:p w:rsidR="00B935D7" w:rsidRPr="007D7CEE"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7D7CEE">
        <w:rPr>
          <w:rFonts w:ascii="Arial" w:hAnsi="Arial" w:cs="Arial"/>
          <w:sz w:val="24"/>
          <w:szCs w:val="24"/>
        </w:rPr>
        <w:t xml:space="preserve">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B935D7" w:rsidRPr="007D7CEE"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7D7CEE">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935D7" w:rsidRPr="007D7CEE"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7D7CEE">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w:t>
      </w:r>
    </w:p>
    <w:p w:rsidR="00B935D7" w:rsidRPr="007D7CEE"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7D7CEE">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B935D7" w:rsidRPr="007D7CEE" w:rsidRDefault="00B935D7" w:rsidP="00B935D7">
      <w:pPr>
        <w:widowControl w:val="0"/>
        <w:autoSpaceDE w:val="0"/>
        <w:autoSpaceDN w:val="0"/>
        <w:adjustRightInd w:val="0"/>
        <w:spacing w:after="0" w:line="240" w:lineRule="auto"/>
        <w:ind w:firstLine="851"/>
        <w:contextualSpacing/>
        <w:jc w:val="both"/>
        <w:rPr>
          <w:rFonts w:ascii="Arial" w:hAnsi="Arial" w:cs="Arial"/>
          <w:b/>
          <w:bCs/>
          <w:sz w:val="24"/>
          <w:szCs w:val="24"/>
        </w:rPr>
      </w:pPr>
      <w:r w:rsidRPr="007D7CEE">
        <w:rPr>
          <w:rFonts w:ascii="Arial" w:hAnsi="Arial" w:cs="Arial"/>
          <w:b/>
          <w:bCs/>
          <w:sz w:val="24"/>
          <w:szCs w:val="24"/>
        </w:rPr>
        <w:t>На рассмотрение жалобы уполномочены:</w:t>
      </w:r>
    </w:p>
    <w:p w:rsidR="00B935D7" w:rsidRPr="007D7CEE" w:rsidRDefault="00B935D7" w:rsidP="00B935D7">
      <w:pPr>
        <w:spacing w:after="0" w:line="240" w:lineRule="auto"/>
        <w:ind w:firstLine="851"/>
        <w:contextualSpacing/>
        <w:jc w:val="both"/>
        <w:rPr>
          <w:rFonts w:ascii="Arial" w:hAnsi="Arial" w:cs="Arial"/>
          <w:sz w:val="24"/>
          <w:szCs w:val="24"/>
        </w:rPr>
      </w:pPr>
      <w:r w:rsidRPr="007D7CEE">
        <w:rPr>
          <w:rFonts w:ascii="Arial" w:hAnsi="Arial" w:cs="Arial"/>
          <w:sz w:val="24"/>
          <w:szCs w:val="24"/>
        </w:rPr>
        <w:t>- Глава Администрации (заместитель Главы Администрации);</w:t>
      </w:r>
    </w:p>
    <w:p w:rsidR="00B935D7" w:rsidRPr="007D7CEE" w:rsidRDefault="00B935D7" w:rsidP="00B935D7">
      <w:pPr>
        <w:spacing w:after="0" w:line="240" w:lineRule="auto"/>
        <w:ind w:firstLine="851"/>
        <w:contextualSpacing/>
        <w:jc w:val="both"/>
        <w:rPr>
          <w:rFonts w:ascii="Arial" w:hAnsi="Arial" w:cs="Arial"/>
          <w:sz w:val="24"/>
          <w:szCs w:val="24"/>
        </w:rPr>
      </w:pPr>
      <w:r w:rsidRPr="007D7CEE">
        <w:rPr>
          <w:rFonts w:ascii="Arial" w:hAnsi="Arial" w:cs="Arial"/>
          <w:sz w:val="24"/>
          <w:szCs w:val="24"/>
        </w:rPr>
        <w:t>- директор многофункционально</w:t>
      </w:r>
      <w:r>
        <w:rPr>
          <w:rFonts w:ascii="Arial" w:hAnsi="Arial" w:cs="Arial"/>
          <w:sz w:val="24"/>
          <w:szCs w:val="24"/>
        </w:rPr>
        <w:t>го</w:t>
      </w:r>
      <w:r w:rsidRPr="007D7CEE">
        <w:rPr>
          <w:rFonts w:ascii="Arial" w:hAnsi="Arial" w:cs="Arial"/>
          <w:sz w:val="24"/>
          <w:szCs w:val="24"/>
        </w:rPr>
        <w:t xml:space="preserve"> центра;</w:t>
      </w:r>
    </w:p>
    <w:p w:rsidR="00B935D7" w:rsidRPr="007D7CEE" w:rsidRDefault="00B935D7" w:rsidP="00B935D7">
      <w:pPr>
        <w:spacing w:after="0" w:line="240" w:lineRule="auto"/>
        <w:ind w:firstLine="851"/>
        <w:contextualSpacing/>
        <w:jc w:val="both"/>
        <w:rPr>
          <w:rFonts w:ascii="Arial" w:hAnsi="Arial" w:cs="Arial"/>
          <w:sz w:val="24"/>
          <w:szCs w:val="24"/>
        </w:rPr>
      </w:pPr>
      <w:r w:rsidRPr="007D7CEE">
        <w:rPr>
          <w:rFonts w:ascii="Arial" w:hAnsi="Arial" w:cs="Arial"/>
          <w:sz w:val="24"/>
          <w:szCs w:val="24"/>
        </w:rPr>
        <w:t>- руководитель учредителя  многофункционально центра;</w:t>
      </w:r>
    </w:p>
    <w:p w:rsidR="00B935D7" w:rsidRPr="007D7CEE" w:rsidRDefault="00B935D7" w:rsidP="00B935D7">
      <w:pPr>
        <w:spacing w:after="0" w:line="240" w:lineRule="auto"/>
        <w:ind w:firstLine="851"/>
        <w:contextualSpacing/>
        <w:jc w:val="both"/>
        <w:rPr>
          <w:rFonts w:ascii="Arial" w:hAnsi="Arial" w:cs="Arial"/>
          <w:sz w:val="24"/>
          <w:szCs w:val="24"/>
        </w:rPr>
      </w:pPr>
      <w:r w:rsidRPr="007D7CEE">
        <w:rPr>
          <w:rFonts w:ascii="Arial" w:hAnsi="Arial" w:cs="Arial"/>
          <w:sz w:val="24"/>
          <w:szCs w:val="24"/>
        </w:rPr>
        <w:t xml:space="preserve">- руководитель привлекаемой организации. </w:t>
      </w:r>
    </w:p>
    <w:p w:rsidR="00B935D7" w:rsidRPr="007D7CEE" w:rsidRDefault="00B935D7" w:rsidP="00B935D7">
      <w:pPr>
        <w:spacing w:after="0" w:line="240" w:lineRule="auto"/>
        <w:ind w:firstLine="851"/>
        <w:contextualSpacing/>
        <w:jc w:val="both"/>
        <w:rPr>
          <w:rFonts w:ascii="Arial" w:hAnsi="Arial" w:cs="Arial"/>
          <w:sz w:val="24"/>
          <w:szCs w:val="24"/>
        </w:rPr>
      </w:pPr>
    </w:p>
    <w:p w:rsidR="00B935D7" w:rsidRPr="00A07C48"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r w:rsidRPr="00A07C48">
        <w:rPr>
          <w:rFonts w:ascii="Arial" w:hAnsi="Arial" w:cs="Arial"/>
          <w:b/>
          <w:bCs/>
          <w:sz w:val="28"/>
          <w:szCs w:val="28"/>
        </w:rPr>
        <w:t>5.4. Порядок подачи  и  рассмотрения жалобы</w:t>
      </w:r>
    </w:p>
    <w:p w:rsidR="00B935D7" w:rsidRPr="00FA3F1A" w:rsidRDefault="00B935D7" w:rsidP="00B935D7">
      <w:pPr>
        <w:widowControl w:val="0"/>
        <w:autoSpaceDE w:val="0"/>
        <w:autoSpaceDN w:val="0"/>
        <w:adjustRightInd w:val="0"/>
        <w:spacing w:after="0" w:line="240" w:lineRule="auto"/>
        <w:ind w:firstLine="709"/>
        <w:contextualSpacing/>
        <w:jc w:val="both"/>
        <w:rPr>
          <w:rFonts w:ascii="Arial" w:hAnsi="Arial" w:cs="Arial"/>
          <w:b/>
          <w:bCs/>
          <w:color w:val="FF0000"/>
          <w:sz w:val="28"/>
          <w:szCs w:val="28"/>
        </w:rPr>
      </w:pPr>
    </w:p>
    <w:p w:rsidR="00B935D7" w:rsidRPr="00A07C48"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A07C48">
        <w:rPr>
          <w:rFonts w:ascii="Arial" w:hAnsi="Arial" w:cs="Arial"/>
          <w:sz w:val="24"/>
          <w:szCs w:val="24"/>
        </w:rPr>
        <w:t>1. Жалоба подается в письменной форме на бумажном носителе, в эл</w:t>
      </w:r>
      <w:r>
        <w:rPr>
          <w:rFonts w:ascii="Arial" w:hAnsi="Arial" w:cs="Arial"/>
          <w:sz w:val="24"/>
          <w:szCs w:val="24"/>
        </w:rPr>
        <w:t>ектронной форме в Администрацию</w:t>
      </w:r>
      <w:r w:rsidRPr="00A07C48">
        <w:rPr>
          <w:rFonts w:ascii="Arial" w:hAnsi="Arial" w:cs="Arial"/>
          <w:sz w:val="24"/>
          <w:szCs w:val="24"/>
        </w:rPr>
        <w:t>, предоставляющую муниципальную услугу,  многофункциональный центр,  учредителю многофункционального центра, а также в привлекаемые организации.</w:t>
      </w:r>
    </w:p>
    <w:p w:rsidR="00B935D7" w:rsidRPr="00A07C48"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A07C48">
        <w:rPr>
          <w:rFonts w:ascii="Arial" w:hAnsi="Arial" w:cs="Arial"/>
          <w:sz w:val="24"/>
          <w:szCs w:val="24"/>
        </w:rPr>
        <w:t xml:space="preserve">1.2. </w:t>
      </w:r>
      <w:proofErr w:type="gramStart"/>
      <w:r w:rsidRPr="00A07C48">
        <w:rPr>
          <w:rFonts w:ascii="Arial" w:hAnsi="Arial" w:cs="Arial"/>
          <w:sz w:val="24"/>
          <w:szCs w:val="24"/>
        </w:rPr>
        <w:t>Жалоба на решения и действия (бездействие) Администра</w:t>
      </w:r>
      <w:r>
        <w:rPr>
          <w:rFonts w:ascii="Arial" w:hAnsi="Arial" w:cs="Arial"/>
          <w:sz w:val="24"/>
          <w:szCs w:val="24"/>
        </w:rPr>
        <w:t>ции</w:t>
      </w:r>
      <w:r w:rsidRPr="00A07C48">
        <w:rPr>
          <w:rFonts w:ascii="Arial" w:hAnsi="Arial" w:cs="Arial"/>
          <w:sz w:val="24"/>
          <w:szCs w:val="24"/>
        </w:rPr>
        <w:t>, предоставляющую муниципальную услугу, должностного лица Администра</w:t>
      </w:r>
      <w:r>
        <w:rPr>
          <w:rFonts w:ascii="Arial" w:hAnsi="Arial" w:cs="Arial"/>
          <w:sz w:val="24"/>
          <w:szCs w:val="24"/>
        </w:rPr>
        <w:t>ции</w:t>
      </w:r>
      <w:r w:rsidRPr="00A07C48">
        <w:rPr>
          <w:rFonts w:ascii="Arial" w:hAnsi="Arial" w:cs="Arial"/>
          <w:sz w:val="24"/>
          <w:szCs w:val="24"/>
        </w:rPr>
        <w:t>, предоставляющую муниципальную услугу, муниципального служащего, Главу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w:t>
      </w:r>
      <w:r>
        <w:rPr>
          <w:rFonts w:ascii="Arial" w:hAnsi="Arial" w:cs="Arial"/>
          <w:sz w:val="24"/>
          <w:szCs w:val="24"/>
        </w:rPr>
        <w:t>ниципальную услугу, Е</w:t>
      </w:r>
      <w:r w:rsidRPr="00A07C48">
        <w:rPr>
          <w:rFonts w:ascii="Arial" w:hAnsi="Arial" w:cs="Arial"/>
          <w:sz w:val="24"/>
          <w:szCs w:val="24"/>
        </w:rPr>
        <w:t>диного портала государственных и муници</w:t>
      </w:r>
      <w:r>
        <w:rPr>
          <w:rFonts w:ascii="Arial" w:hAnsi="Arial" w:cs="Arial"/>
          <w:sz w:val="24"/>
          <w:szCs w:val="24"/>
        </w:rPr>
        <w:t>пальных услуг либо Р</w:t>
      </w:r>
      <w:r w:rsidRPr="00A07C48">
        <w:rPr>
          <w:rFonts w:ascii="Arial" w:hAnsi="Arial" w:cs="Arial"/>
          <w:sz w:val="24"/>
          <w:szCs w:val="24"/>
        </w:rPr>
        <w:t xml:space="preserve">егионального портала </w:t>
      </w:r>
      <w:r w:rsidRPr="00A07C48">
        <w:rPr>
          <w:rFonts w:ascii="Arial" w:hAnsi="Arial" w:cs="Arial"/>
          <w:sz w:val="24"/>
          <w:szCs w:val="24"/>
        </w:rPr>
        <w:lastRenderedPageBreak/>
        <w:t>государственных и муниципальных услуг, а также может быть принята</w:t>
      </w:r>
      <w:proofErr w:type="gramEnd"/>
      <w:r w:rsidRPr="00A07C48">
        <w:rPr>
          <w:rFonts w:ascii="Arial" w:hAnsi="Arial" w:cs="Arial"/>
          <w:sz w:val="24"/>
          <w:szCs w:val="24"/>
        </w:rPr>
        <w:t xml:space="preserve"> при личном приеме заявителя. </w:t>
      </w:r>
    </w:p>
    <w:p w:rsidR="00B935D7" w:rsidRPr="00A07C48"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A07C48">
        <w:rPr>
          <w:rFonts w:ascii="Arial" w:hAnsi="Arial" w:cs="Arial"/>
          <w:sz w:val="24"/>
          <w:szCs w:val="24"/>
        </w:rPr>
        <w:t xml:space="preserve">1.3.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935D7" w:rsidRPr="00A07C48"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A07C48">
        <w:rPr>
          <w:rFonts w:ascii="Arial" w:hAnsi="Arial" w:cs="Arial"/>
          <w:sz w:val="24"/>
          <w:szCs w:val="24"/>
        </w:rPr>
        <w:t>1.4.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B935D7" w:rsidRPr="00A07C48"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A07C48">
        <w:rPr>
          <w:rFonts w:ascii="Arial" w:hAnsi="Arial" w:cs="Arial"/>
          <w:sz w:val="24"/>
          <w:szCs w:val="24"/>
        </w:rPr>
        <w:t xml:space="preserve">1.5. </w:t>
      </w:r>
      <w:proofErr w:type="gramStart"/>
      <w:r w:rsidRPr="00A07C48">
        <w:rPr>
          <w:rFonts w:ascii="Arial" w:hAnsi="Arial" w:cs="Arial"/>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3" w:history="1">
        <w:r w:rsidRPr="00A07C48">
          <w:rPr>
            <w:rFonts w:ascii="Arial" w:hAnsi="Arial" w:cs="Arial"/>
            <w:sz w:val="24"/>
            <w:szCs w:val="24"/>
          </w:rPr>
          <w:t>частью 2 статьи 6</w:t>
        </w:r>
      </w:hyperlink>
      <w:r w:rsidRPr="00A07C48">
        <w:rPr>
          <w:rFonts w:ascii="Arial" w:hAnsi="Arial" w:cs="Arial"/>
          <w:sz w:val="24"/>
          <w:szCs w:val="24"/>
        </w:rPr>
        <w:t xml:space="preserve"> Градостроительного кодекса Российской Федерации, может быть подана</w:t>
      </w:r>
      <w:proofErr w:type="gramEnd"/>
      <w:r w:rsidRPr="00A07C48">
        <w:rPr>
          <w:rFonts w:ascii="Arial" w:hAnsi="Arial" w:cs="Arial"/>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935D7" w:rsidRPr="00A07C48"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A07C48">
        <w:rPr>
          <w:rFonts w:ascii="Arial" w:hAnsi="Arial" w:cs="Arial"/>
          <w:sz w:val="24"/>
          <w:szCs w:val="24"/>
        </w:rPr>
        <w:t xml:space="preserve">2. </w:t>
      </w:r>
      <w:proofErr w:type="gramStart"/>
      <w:r w:rsidRPr="00A07C48">
        <w:rPr>
          <w:rFonts w:ascii="Arial" w:hAnsi="Arial" w:cs="Arial"/>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5.3. настоящего Административного регламента, в течение 3 рабочих дней со дня ее регистрации орган,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B935D7" w:rsidRPr="00287A2F" w:rsidRDefault="00B935D7" w:rsidP="00B935D7">
      <w:pPr>
        <w:autoSpaceDE w:val="0"/>
        <w:autoSpaceDN w:val="0"/>
        <w:adjustRightInd w:val="0"/>
        <w:spacing w:after="0" w:line="240" w:lineRule="auto"/>
        <w:ind w:firstLine="851"/>
        <w:contextualSpacing/>
        <w:jc w:val="both"/>
        <w:rPr>
          <w:rFonts w:ascii="Arial" w:hAnsi="Arial" w:cs="Arial"/>
          <w:b/>
          <w:sz w:val="24"/>
          <w:szCs w:val="24"/>
        </w:rPr>
      </w:pPr>
      <w:r w:rsidRPr="00287A2F">
        <w:rPr>
          <w:rFonts w:ascii="Arial" w:hAnsi="Arial" w:cs="Arial"/>
          <w:b/>
          <w:sz w:val="24"/>
          <w:szCs w:val="24"/>
        </w:rPr>
        <w:t>3. Жалоба должна содержать:</w:t>
      </w:r>
    </w:p>
    <w:p w:rsidR="00B935D7" w:rsidRPr="00A07C48"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A07C48">
        <w:rPr>
          <w:rFonts w:ascii="Arial" w:hAnsi="Arial" w:cs="Arial"/>
          <w:sz w:val="24"/>
          <w:szCs w:val="24"/>
        </w:rPr>
        <w:t>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B935D7" w:rsidRPr="00A07C48"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A07C4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35D7" w:rsidRPr="00A07C48"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A07C48">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B935D7" w:rsidRPr="00A07C48"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A07C48">
        <w:rPr>
          <w:rFonts w:ascii="Arial" w:hAnsi="Arial" w:cs="Arial"/>
          <w:sz w:val="24"/>
          <w:szCs w:val="24"/>
        </w:rPr>
        <w:t xml:space="preserve">4) доводы, на основании которых заявитель не согласен с решением и действием (бездействием) Администрации предоставляющей муниципальную </w:t>
      </w:r>
      <w:r w:rsidRPr="00A07C48">
        <w:rPr>
          <w:rFonts w:ascii="Arial" w:hAnsi="Arial" w:cs="Arial"/>
          <w:sz w:val="24"/>
          <w:szCs w:val="24"/>
        </w:rPr>
        <w:lastRenderedPageBreak/>
        <w:t>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935D7" w:rsidRPr="00A07C48" w:rsidRDefault="00B935D7" w:rsidP="00B935D7">
      <w:pPr>
        <w:autoSpaceDE w:val="0"/>
        <w:autoSpaceDN w:val="0"/>
        <w:adjustRightInd w:val="0"/>
        <w:spacing w:after="0" w:line="240" w:lineRule="auto"/>
        <w:ind w:firstLine="851"/>
        <w:contextualSpacing/>
        <w:jc w:val="both"/>
        <w:rPr>
          <w:rFonts w:ascii="Arial" w:hAnsi="Arial" w:cs="Arial"/>
          <w:sz w:val="24"/>
          <w:szCs w:val="24"/>
        </w:rPr>
      </w:pPr>
    </w:p>
    <w:p w:rsidR="00B935D7"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bookmarkStart w:id="6" w:name="Par24"/>
      <w:bookmarkEnd w:id="6"/>
      <w:r w:rsidRPr="002E2202">
        <w:rPr>
          <w:rFonts w:ascii="Arial" w:hAnsi="Arial" w:cs="Arial"/>
          <w:b/>
          <w:bCs/>
          <w:sz w:val="28"/>
          <w:szCs w:val="28"/>
        </w:rPr>
        <w:t>5.5. Сроки рассмотрения жалобы</w:t>
      </w:r>
    </w:p>
    <w:p w:rsidR="00B935D7" w:rsidRPr="002E2202"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p>
    <w:p w:rsidR="00B935D7" w:rsidRPr="002E2202"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2E2202">
        <w:rPr>
          <w:rFonts w:ascii="Arial" w:hAnsi="Arial" w:cs="Arial"/>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2E2202">
        <w:rPr>
          <w:rFonts w:ascii="Arial" w:hAnsi="Arial" w:cs="Arial"/>
          <w:sz w:val="24"/>
          <w:szCs w:val="24"/>
        </w:rPr>
        <w:t xml:space="preserve"> обжалования нарушения установленного срока таких исправлений - в течение пяти рабочих дней со дня ее регистрации.</w:t>
      </w:r>
    </w:p>
    <w:p w:rsidR="00B935D7" w:rsidRPr="002E2202" w:rsidRDefault="00B935D7" w:rsidP="00B935D7">
      <w:pPr>
        <w:autoSpaceDE w:val="0"/>
        <w:autoSpaceDN w:val="0"/>
        <w:adjustRightInd w:val="0"/>
        <w:spacing w:after="0" w:line="240" w:lineRule="auto"/>
        <w:ind w:firstLine="851"/>
        <w:contextualSpacing/>
        <w:jc w:val="both"/>
        <w:rPr>
          <w:rFonts w:ascii="Arial" w:hAnsi="Arial" w:cs="Arial"/>
          <w:sz w:val="24"/>
          <w:szCs w:val="24"/>
        </w:rPr>
      </w:pPr>
    </w:p>
    <w:p w:rsidR="00B935D7" w:rsidRDefault="00B935D7" w:rsidP="00B935D7">
      <w:pPr>
        <w:autoSpaceDE w:val="0"/>
        <w:autoSpaceDN w:val="0"/>
        <w:adjustRightInd w:val="0"/>
        <w:spacing w:after="0" w:line="240" w:lineRule="auto"/>
        <w:contextualSpacing/>
        <w:jc w:val="center"/>
        <w:rPr>
          <w:rFonts w:ascii="Arial" w:hAnsi="Arial" w:cs="Arial"/>
          <w:b/>
          <w:bCs/>
          <w:sz w:val="28"/>
          <w:szCs w:val="28"/>
        </w:rPr>
      </w:pPr>
      <w:r w:rsidRPr="002E2202">
        <w:rPr>
          <w:rFonts w:ascii="Arial" w:hAnsi="Arial" w:cs="Arial"/>
          <w:b/>
          <w:bCs/>
          <w:sz w:val="28"/>
          <w:szCs w:val="28"/>
        </w:rPr>
        <w:t>5.6.  Перечень оснований для приостановления рассмотрения жалобы в случае, если возможность приостановления</w:t>
      </w:r>
    </w:p>
    <w:p w:rsidR="00B935D7" w:rsidRPr="002E2202" w:rsidRDefault="00B935D7" w:rsidP="00B935D7">
      <w:pPr>
        <w:autoSpaceDE w:val="0"/>
        <w:autoSpaceDN w:val="0"/>
        <w:adjustRightInd w:val="0"/>
        <w:spacing w:after="0" w:line="240" w:lineRule="auto"/>
        <w:contextualSpacing/>
        <w:jc w:val="center"/>
        <w:rPr>
          <w:rFonts w:ascii="Arial" w:hAnsi="Arial" w:cs="Arial"/>
          <w:b/>
          <w:bCs/>
          <w:sz w:val="28"/>
          <w:szCs w:val="28"/>
        </w:rPr>
      </w:pPr>
      <w:proofErr w:type="gramStart"/>
      <w:r w:rsidRPr="002E2202">
        <w:rPr>
          <w:rFonts w:ascii="Arial" w:hAnsi="Arial" w:cs="Arial"/>
          <w:b/>
          <w:bCs/>
          <w:sz w:val="28"/>
          <w:szCs w:val="28"/>
        </w:rPr>
        <w:t>предусмотрена</w:t>
      </w:r>
      <w:proofErr w:type="gramEnd"/>
      <w:r w:rsidRPr="002E2202">
        <w:rPr>
          <w:rFonts w:ascii="Arial" w:hAnsi="Arial" w:cs="Arial"/>
          <w:b/>
          <w:bCs/>
          <w:sz w:val="28"/>
          <w:szCs w:val="28"/>
        </w:rPr>
        <w:t xml:space="preserve"> законодательством Российской Федерации</w:t>
      </w:r>
    </w:p>
    <w:p w:rsidR="00B935D7" w:rsidRPr="002E2202" w:rsidRDefault="00B935D7" w:rsidP="00B935D7">
      <w:pPr>
        <w:autoSpaceDE w:val="0"/>
        <w:autoSpaceDN w:val="0"/>
        <w:adjustRightInd w:val="0"/>
        <w:spacing w:after="0" w:line="240" w:lineRule="auto"/>
        <w:contextualSpacing/>
        <w:jc w:val="center"/>
        <w:rPr>
          <w:rFonts w:ascii="Arial" w:hAnsi="Arial" w:cs="Arial"/>
          <w:b/>
          <w:bCs/>
          <w:sz w:val="28"/>
          <w:szCs w:val="28"/>
        </w:rPr>
      </w:pPr>
    </w:p>
    <w:p w:rsidR="00B935D7" w:rsidRPr="0042569E" w:rsidRDefault="00B935D7" w:rsidP="00B935D7">
      <w:pPr>
        <w:widowControl w:val="0"/>
        <w:autoSpaceDE w:val="0"/>
        <w:autoSpaceDN w:val="0"/>
        <w:adjustRightInd w:val="0"/>
        <w:spacing w:after="0" w:line="240" w:lineRule="auto"/>
        <w:ind w:firstLine="851"/>
        <w:contextualSpacing/>
        <w:jc w:val="both"/>
        <w:rPr>
          <w:rFonts w:ascii="Arial" w:hAnsi="Arial" w:cs="Arial"/>
          <w:sz w:val="24"/>
          <w:szCs w:val="24"/>
        </w:rPr>
      </w:pPr>
      <w:r w:rsidRPr="0042569E">
        <w:rPr>
          <w:rFonts w:ascii="Arial" w:hAnsi="Arial" w:cs="Arial"/>
          <w:sz w:val="24"/>
          <w:szCs w:val="24"/>
        </w:rPr>
        <w:t>Оснований для приостановления рассмотрения жалобы законодательством Российской Федерации не предусмотрено.</w:t>
      </w:r>
    </w:p>
    <w:p w:rsidR="00B935D7" w:rsidRPr="002E2202" w:rsidRDefault="00B935D7" w:rsidP="00B935D7">
      <w:pPr>
        <w:widowControl w:val="0"/>
        <w:autoSpaceDE w:val="0"/>
        <w:autoSpaceDN w:val="0"/>
        <w:adjustRightInd w:val="0"/>
        <w:spacing w:after="0" w:line="240" w:lineRule="auto"/>
        <w:ind w:firstLine="709"/>
        <w:contextualSpacing/>
        <w:jc w:val="both"/>
        <w:rPr>
          <w:rFonts w:ascii="Arial" w:hAnsi="Arial" w:cs="Arial"/>
          <w:sz w:val="28"/>
          <w:szCs w:val="28"/>
        </w:rPr>
      </w:pPr>
    </w:p>
    <w:p w:rsidR="00B935D7" w:rsidRPr="0042569E"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r w:rsidRPr="0042569E">
        <w:rPr>
          <w:rFonts w:ascii="Arial" w:hAnsi="Arial" w:cs="Arial"/>
          <w:b/>
          <w:bCs/>
          <w:sz w:val="28"/>
          <w:szCs w:val="28"/>
        </w:rPr>
        <w:t>5.7. Результат рассмотрения жалобы</w:t>
      </w:r>
    </w:p>
    <w:p w:rsidR="00B935D7" w:rsidRDefault="00B935D7" w:rsidP="00B935D7">
      <w:pPr>
        <w:widowControl w:val="0"/>
        <w:autoSpaceDE w:val="0"/>
        <w:autoSpaceDN w:val="0"/>
        <w:adjustRightInd w:val="0"/>
        <w:spacing w:after="0" w:line="240" w:lineRule="auto"/>
        <w:ind w:firstLine="709"/>
        <w:contextualSpacing/>
        <w:jc w:val="center"/>
        <w:rPr>
          <w:rFonts w:ascii="Arial" w:hAnsi="Arial" w:cs="Arial"/>
          <w:b/>
          <w:bCs/>
          <w:color w:val="FF0000"/>
          <w:sz w:val="28"/>
          <w:szCs w:val="28"/>
        </w:rPr>
      </w:pPr>
    </w:p>
    <w:p w:rsidR="00B935D7" w:rsidRPr="004A70FC" w:rsidRDefault="00B935D7" w:rsidP="00B935D7">
      <w:pPr>
        <w:widowControl w:val="0"/>
        <w:autoSpaceDE w:val="0"/>
        <w:autoSpaceDN w:val="0"/>
        <w:adjustRightInd w:val="0"/>
        <w:spacing w:after="0" w:line="240" w:lineRule="auto"/>
        <w:ind w:firstLine="708"/>
        <w:contextualSpacing/>
        <w:jc w:val="both"/>
        <w:outlineLvl w:val="1"/>
        <w:rPr>
          <w:rFonts w:ascii="Arial" w:hAnsi="Arial" w:cs="Arial"/>
          <w:sz w:val="24"/>
          <w:szCs w:val="24"/>
        </w:rPr>
      </w:pPr>
      <w:r w:rsidRPr="004A70FC">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B935D7" w:rsidRPr="0042569E" w:rsidRDefault="00B935D7" w:rsidP="00B935D7">
      <w:pPr>
        <w:autoSpaceDE w:val="0"/>
        <w:autoSpaceDN w:val="0"/>
        <w:adjustRightInd w:val="0"/>
        <w:spacing w:after="0" w:line="240" w:lineRule="auto"/>
        <w:ind w:firstLine="851"/>
        <w:contextualSpacing/>
        <w:jc w:val="both"/>
        <w:rPr>
          <w:rFonts w:ascii="Arial" w:hAnsi="Arial" w:cs="Arial"/>
          <w:sz w:val="24"/>
          <w:szCs w:val="24"/>
        </w:rPr>
      </w:pPr>
      <w:proofErr w:type="gramStart"/>
      <w:r w:rsidRPr="0042569E">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B935D7" w:rsidRPr="0042569E"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42569E">
        <w:rPr>
          <w:rFonts w:ascii="Arial" w:hAnsi="Arial" w:cs="Arial"/>
          <w:sz w:val="24"/>
          <w:szCs w:val="24"/>
        </w:rPr>
        <w:t>2) в удовлетворении жалобы отказывается.</w:t>
      </w:r>
    </w:p>
    <w:p w:rsidR="00B935D7" w:rsidRPr="0042569E"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r w:rsidRPr="0042569E">
        <w:rPr>
          <w:rFonts w:ascii="Arial" w:hAnsi="Arial" w:cs="Arial"/>
          <w:kern w:val="2"/>
          <w:sz w:val="24"/>
          <w:szCs w:val="24"/>
        </w:rPr>
        <w:t>Администрация отказывает в удовлетворении жалобы в следующих случаях:</w:t>
      </w:r>
    </w:p>
    <w:p w:rsidR="00B935D7" w:rsidRPr="0042569E"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r w:rsidRPr="0042569E">
        <w:rPr>
          <w:rFonts w:ascii="Arial" w:hAnsi="Arial" w:cs="Arial"/>
          <w:kern w:val="2"/>
          <w:sz w:val="24"/>
          <w:szCs w:val="24"/>
        </w:rPr>
        <w:t>а) наличие вступившего</w:t>
      </w:r>
      <w:r>
        <w:rPr>
          <w:rFonts w:ascii="Arial" w:hAnsi="Arial" w:cs="Arial"/>
          <w:kern w:val="2"/>
          <w:sz w:val="24"/>
          <w:szCs w:val="24"/>
        </w:rPr>
        <w:t xml:space="preserve"> в законную силу решения суда, А</w:t>
      </w:r>
      <w:r w:rsidRPr="0042569E">
        <w:rPr>
          <w:rFonts w:ascii="Arial" w:hAnsi="Arial" w:cs="Arial"/>
          <w:kern w:val="2"/>
          <w:sz w:val="24"/>
          <w:szCs w:val="24"/>
        </w:rPr>
        <w:t>рбитражного суда по жалобе о том же предмете и по тем же основаниям;</w:t>
      </w:r>
    </w:p>
    <w:p w:rsidR="00B935D7" w:rsidRPr="0042569E"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r w:rsidRPr="0042569E">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B935D7" w:rsidRPr="0042569E"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r w:rsidRPr="0042569E">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B935D7" w:rsidRPr="0042569E"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r w:rsidRPr="0042569E">
        <w:rPr>
          <w:rFonts w:ascii="Arial" w:hAnsi="Arial" w:cs="Arial"/>
          <w:kern w:val="2"/>
          <w:sz w:val="24"/>
          <w:szCs w:val="24"/>
        </w:rPr>
        <w:t>Администрация вправе оставить жалобу без ответа в следующих случаях:</w:t>
      </w:r>
    </w:p>
    <w:p w:rsidR="00B935D7" w:rsidRPr="0042569E"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r w:rsidRPr="0042569E">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935D7" w:rsidRPr="0042569E"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r w:rsidRPr="0042569E">
        <w:rPr>
          <w:rFonts w:ascii="Arial" w:hAnsi="Arial" w:cs="Arial"/>
          <w:kern w:val="2"/>
          <w:sz w:val="24"/>
          <w:szCs w:val="24"/>
        </w:rPr>
        <w:t xml:space="preserve">б) отсутствие возможности прочитать какую-либо часть текста жалобы, </w:t>
      </w:r>
      <w:r w:rsidRPr="0042569E">
        <w:rPr>
          <w:rFonts w:ascii="Arial" w:hAnsi="Arial" w:cs="Arial"/>
          <w:kern w:val="2"/>
          <w:sz w:val="24"/>
          <w:szCs w:val="24"/>
        </w:rPr>
        <w:lastRenderedPageBreak/>
        <w:t>фамилию, имя, отчество (при наличии) и (или) почтовый адрес заявителя, указанные в жалобе.</w:t>
      </w:r>
    </w:p>
    <w:p w:rsidR="00B935D7" w:rsidRPr="0042569E" w:rsidRDefault="00B935D7" w:rsidP="00B935D7">
      <w:pPr>
        <w:spacing w:after="0" w:line="240" w:lineRule="auto"/>
        <w:ind w:firstLine="851"/>
        <w:contextualSpacing/>
        <w:jc w:val="both"/>
        <w:rPr>
          <w:rFonts w:ascii="Arial" w:hAnsi="Arial" w:cs="Arial"/>
          <w:sz w:val="24"/>
          <w:szCs w:val="24"/>
        </w:rPr>
      </w:pPr>
      <w:proofErr w:type="gramStart"/>
      <w:r w:rsidRPr="0042569E">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B935D7" w:rsidRPr="0042569E"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42569E">
        <w:rPr>
          <w:rFonts w:ascii="Arial" w:hAnsi="Arial" w:cs="Arial"/>
          <w:sz w:val="24"/>
          <w:szCs w:val="24"/>
        </w:rPr>
        <w:t xml:space="preserve">В случае установления в ходе или по результатам </w:t>
      </w:r>
      <w:proofErr w:type="gramStart"/>
      <w:r w:rsidRPr="0042569E">
        <w:rPr>
          <w:rFonts w:ascii="Arial" w:hAnsi="Arial" w:cs="Arial"/>
          <w:sz w:val="24"/>
          <w:szCs w:val="24"/>
        </w:rPr>
        <w:t>рассмотрения жалобы признаков состава административного правонарушения</w:t>
      </w:r>
      <w:proofErr w:type="gramEnd"/>
      <w:r w:rsidRPr="0042569E">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B935D7" w:rsidRPr="00FA3F1A" w:rsidRDefault="00B935D7" w:rsidP="00B935D7">
      <w:pPr>
        <w:autoSpaceDE w:val="0"/>
        <w:autoSpaceDN w:val="0"/>
        <w:adjustRightInd w:val="0"/>
        <w:spacing w:after="0" w:line="240" w:lineRule="auto"/>
        <w:ind w:firstLine="851"/>
        <w:contextualSpacing/>
        <w:jc w:val="both"/>
        <w:rPr>
          <w:rFonts w:ascii="Arial" w:hAnsi="Arial" w:cs="Arial"/>
          <w:color w:val="FF0000"/>
          <w:sz w:val="28"/>
          <w:szCs w:val="28"/>
        </w:rPr>
      </w:pPr>
    </w:p>
    <w:p w:rsidR="00B935D7"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r w:rsidRPr="0042569E">
        <w:rPr>
          <w:rFonts w:ascii="Arial" w:hAnsi="Arial" w:cs="Arial"/>
          <w:b/>
          <w:bCs/>
          <w:sz w:val="28"/>
          <w:szCs w:val="28"/>
        </w:rPr>
        <w:t>5.8. Порядок информирования заявителя о результатах</w:t>
      </w:r>
    </w:p>
    <w:p w:rsidR="00B935D7" w:rsidRPr="0042569E"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r w:rsidRPr="0042569E">
        <w:rPr>
          <w:rFonts w:ascii="Arial" w:hAnsi="Arial" w:cs="Arial"/>
          <w:b/>
          <w:bCs/>
          <w:sz w:val="28"/>
          <w:szCs w:val="28"/>
        </w:rPr>
        <w:t xml:space="preserve"> рассмотрения жалобы</w:t>
      </w:r>
    </w:p>
    <w:p w:rsidR="00B935D7" w:rsidRPr="00FA3F1A" w:rsidRDefault="00B935D7" w:rsidP="00B935D7">
      <w:pPr>
        <w:widowControl w:val="0"/>
        <w:autoSpaceDE w:val="0"/>
        <w:autoSpaceDN w:val="0"/>
        <w:adjustRightInd w:val="0"/>
        <w:spacing w:after="0" w:line="240" w:lineRule="auto"/>
        <w:ind w:firstLine="708"/>
        <w:contextualSpacing/>
        <w:jc w:val="both"/>
        <w:rPr>
          <w:rFonts w:ascii="Arial" w:hAnsi="Arial" w:cs="Arial"/>
          <w:b/>
          <w:bCs/>
          <w:color w:val="FF0000"/>
          <w:sz w:val="28"/>
          <w:szCs w:val="28"/>
        </w:rPr>
      </w:pPr>
    </w:p>
    <w:p w:rsidR="00B935D7" w:rsidRPr="00DA1D38" w:rsidRDefault="00B935D7" w:rsidP="00B935D7">
      <w:pPr>
        <w:autoSpaceDE w:val="0"/>
        <w:autoSpaceDN w:val="0"/>
        <w:adjustRightInd w:val="0"/>
        <w:spacing w:after="0" w:line="240" w:lineRule="auto"/>
        <w:ind w:firstLine="851"/>
        <w:contextualSpacing/>
        <w:jc w:val="both"/>
        <w:rPr>
          <w:rFonts w:ascii="Arial" w:hAnsi="Arial" w:cs="Arial"/>
          <w:sz w:val="24"/>
          <w:szCs w:val="24"/>
        </w:rPr>
      </w:pPr>
      <w:r w:rsidRPr="00DA1D38">
        <w:rPr>
          <w:rFonts w:ascii="Arial" w:hAnsi="Arial" w:cs="Arial"/>
          <w:sz w:val="24"/>
          <w:szCs w:val="24"/>
        </w:rPr>
        <w:t xml:space="preserve">Не позднее дня, следующего за днем принятия решения, указанного в </w:t>
      </w:r>
      <w:hyperlink w:anchor="Par24" w:history="1">
        <w:r w:rsidRPr="00DA1D38">
          <w:rPr>
            <w:rFonts w:ascii="Arial" w:hAnsi="Arial" w:cs="Arial"/>
            <w:sz w:val="24"/>
            <w:szCs w:val="24"/>
          </w:rPr>
          <w:t>пункте  5.7</w:t>
        </w:r>
      </w:hyperlink>
      <w:r w:rsidRPr="00DA1D38">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35D7" w:rsidRPr="00DA1D38"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r w:rsidRPr="00DA1D38">
        <w:rPr>
          <w:rFonts w:ascii="Arial" w:hAnsi="Arial" w:cs="Arial"/>
          <w:kern w:val="2"/>
          <w:sz w:val="24"/>
          <w:szCs w:val="24"/>
        </w:rPr>
        <w:t xml:space="preserve">В случае если жалоба была направлена посредством </w:t>
      </w:r>
      <w:r w:rsidRPr="00DA1D38">
        <w:rPr>
          <w:rFonts w:ascii="Arial" w:hAnsi="Arial" w:cs="Arial"/>
          <w:sz w:val="24"/>
          <w:szCs w:val="24"/>
        </w:rPr>
        <w:t>федеральная информационная система досудебного (внесудебного) обжалования,</w:t>
      </w:r>
      <w:r w:rsidRPr="00DA1D38">
        <w:rPr>
          <w:rFonts w:ascii="Arial" w:hAnsi="Arial" w:cs="Arial"/>
          <w:kern w:val="2"/>
          <w:sz w:val="24"/>
          <w:szCs w:val="24"/>
        </w:rPr>
        <w:t xml:space="preserve"> ответ заявителю направляется посредством </w:t>
      </w:r>
      <w:r w:rsidRPr="00DA1D38">
        <w:rPr>
          <w:rFonts w:ascii="Arial" w:hAnsi="Arial" w:cs="Arial"/>
          <w:sz w:val="24"/>
          <w:szCs w:val="24"/>
        </w:rPr>
        <w:t>федеральной информационной системы досудебного (внесудебного) обжалования</w:t>
      </w:r>
      <w:r w:rsidRPr="00DA1D38">
        <w:rPr>
          <w:rFonts w:ascii="Arial" w:hAnsi="Arial" w:cs="Arial"/>
          <w:kern w:val="2"/>
          <w:sz w:val="24"/>
          <w:szCs w:val="24"/>
        </w:rPr>
        <w:t>.</w:t>
      </w:r>
    </w:p>
    <w:p w:rsidR="00B935D7" w:rsidRPr="00DA1D38"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r w:rsidRPr="00DA1D38">
        <w:rPr>
          <w:rFonts w:ascii="Arial" w:hAnsi="Arial" w:cs="Arial"/>
          <w:kern w:val="2"/>
          <w:sz w:val="24"/>
          <w:szCs w:val="24"/>
        </w:rPr>
        <w:t>В ответе по результатам рассмотрения жалобы указываются:</w:t>
      </w:r>
    </w:p>
    <w:p w:rsidR="00B935D7" w:rsidRPr="00DA1D38"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proofErr w:type="gramStart"/>
      <w:r w:rsidRPr="00DA1D38">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B935D7" w:rsidRPr="00DA1D38"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r w:rsidRPr="00DA1D38">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B935D7" w:rsidRPr="00DA1D38"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r w:rsidRPr="00DA1D38">
        <w:rPr>
          <w:rFonts w:ascii="Arial" w:hAnsi="Arial" w:cs="Arial"/>
          <w:kern w:val="2"/>
          <w:sz w:val="24"/>
          <w:szCs w:val="24"/>
        </w:rPr>
        <w:t>в) фамилия, имя, отчество (при наличии) или наименование заявителя;</w:t>
      </w:r>
    </w:p>
    <w:p w:rsidR="00B935D7" w:rsidRPr="00DA1D38"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r w:rsidRPr="00DA1D38">
        <w:rPr>
          <w:rFonts w:ascii="Arial" w:hAnsi="Arial" w:cs="Arial"/>
          <w:kern w:val="2"/>
          <w:sz w:val="24"/>
          <w:szCs w:val="24"/>
        </w:rPr>
        <w:t>г) основания для принятия решения по жалобе;</w:t>
      </w:r>
    </w:p>
    <w:p w:rsidR="00B935D7" w:rsidRPr="00DA1D38"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r w:rsidRPr="00DA1D38">
        <w:rPr>
          <w:rFonts w:ascii="Arial" w:hAnsi="Arial" w:cs="Arial"/>
          <w:kern w:val="2"/>
          <w:sz w:val="24"/>
          <w:szCs w:val="24"/>
        </w:rPr>
        <w:t>д) принятое по жалобе решение;</w:t>
      </w:r>
    </w:p>
    <w:p w:rsidR="00B935D7" w:rsidRPr="00DA1D38"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r w:rsidRPr="00DA1D38">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935D7" w:rsidRPr="00DA1D38"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r w:rsidRPr="00DA1D38">
        <w:rPr>
          <w:rFonts w:ascii="Arial" w:hAnsi="Arial" w:cs="Arial"/>
          <w:kern w:val="2"/>
          <w:sz w:val="24"/>
          <w:szCs w:val="24"/>
        </w:rPr>
        <w:t>ж) сведения о порядке обжалования принятого по жалобе решения.</w:t>
      </w:r>
    </w:p>
    <w:p w:rsidR="00B935D7" w:rsidRPr="0042569E" w:rsidRDefault="00B935D7" w:rsidP="00B935D7">
      <w:pPr>
        <w:widowControl w:val="0"/>
        <w:autoSpaceDE w:val="0"/>
        <w:autoSpaceDN w:val="0"/>
        <w:spacing w:after="0" w:line="240" w:lineRule="auto"/>
        <w:ind w:firstLine="708"/>
        <w:contextualSpacing/>
        <w:jc w:val="both"/>
        <w:rPr>
          <w:rFonts w:ascii="Arial" w:hAnsi="Arial" w:cs="Arial"/>
          <w:color w:val="FF0000"/>
          <w:kern w:val="2"/>
          <w:sz w:val="24"/>
          <w:szCs w:val="24"/>
        </w:rPr>
      </w:pPr>
    </w:p>
    <w:p w:rsidR="00B935D7" w:rsidRPr="00582A1D"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r w:rsidRPr="00582A1D">
        <w:rPr>
          <w:rFonts w:ascii="Arial" w:hAnsi="Arial" w:cs="Arial"/>
          <w:b/>
          <w:bCs/>
          <w:sz w:val="28"/>
          <w:szCs w:val="28"/>
        </w:rPr>
        <w:t>5.9. Порядок обжалования решения по жалобе</w:t>
      </w:r>
    </w:p>
    <w:p w:rsidR="00B935D7" w:rsidRPr="00FA3F1A" w:rsidRDefault="00B935D7" w:rsidP="00B935D7">
      <w:pPr>
        <w:widowControl w:val="0"/>
        <w:autoSpaceDE w:val="0"/>
        <w:autoSpaceDN w:val="0"/>
        <w:adjustRightInd w:val="0"/>
        <w:spacing w:after="0" w:line="240" w:lineRule="auto"/>
        <w:ind w:firstLine="709"/>
        <w:contextualSpacing/>
        <w:jc w:val="center"/>
        <w:rPr>
          <w:rFonts w:ascii="Arial" w:hAnsi="Arial" w:cs="Arial"/>
          <w:b/>
          <w:bCs/>
          <w:color w:val="FF0000"/>
          <w:sz w:val="28"/>
          <w:szCs w:val="28"/>
        </w:rPr>
      </w:pPr>
    </w:p>
    <w:p w:rsidR="00B935D7" w:rsidRPr="00582A1D"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proofErr w:type="gramStart"/>
      <w:r w:rsidRPr="00582A1D">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4" w:history="1">
        <w:r w:rsidRPr="00582A1D">
          <w:rPr>
            <w:rStyle w:val="a4"/>
            <w:rFonts w:ascii="Arial" w:hAnsi="Arial" w:cs="Arial"/>
            <w:color w:val="auto"/>
            <w:kern w:val="2"/>
            <w:sz w:val="24"/>
            <w:szCs w:val="24"/>
          </w:rPr>
          <w:t>пунктом 5.</w:t>
        </w:r>
      </w:hyperlink>
      <w:r w:rsidRPr="00582A1D">
        <w:rPr>
          <w:rFonts w:ascii="Arial" w:hAnsi="Arial" w:cs="Arial"/>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B935D7" w:rsidRPr="00582A1D" w:rsidRDefault="00B935D7" w:rsidP="00B935D7">
      <w:pPr>
        <w:widowControl w:val="0"/>
        <w:autoSpaceDE w:val="0"/>
        <w:autoSpaceDN w:val="0"/>
        <w:spacing w:after="0" w:line="240" w:lineRule="auto"/>
        <w:ind w:firstLine="851"/>
        <w:contextualSpacing/>
        <w:jc w:val="both"/>
        <w:rPr>
          <w:rFonts w:ascii="Arial" w:hAnsi="Arial" w:cs="Arial"/>
          <w:kern w:val="2"/>
          <w:sz w:val="24"/>
          <w:szCs w:val="24"/>
        </w:rPr>
      </w:pPr>
    </w:p>
    <w:p w:rsidR="00B935D7"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r w:rsidRPr="00582A1D">
        <w:rPr>
          <w:rFonts w:ascii="Arial" w:hAnsi="Arial" w:cs="Arial"/>
          <w:b/>
          <w:bCs/>
          <w:sz w:val="28"/>
          <w:szCs w:val="28"/>
        </w:rPr>
        <w:t>5.10. Право заявителя на получение информации и документов, необходимых для обоснования и рассмотрения жалобы</w:t>
      </w:r>
    </w:p>
    <w:p w:rsidR="00B935D7" w:rsidRPr="00582A1D" w:rsidRDefault="00B935D7" w:rsidP="00B935D7">
      <w:pPr>
        <w:widowControl w:val="0"/>
        <w:autoSpaceDE w:val="0"/>
        <w:autoSpaceDN w:val="0"/>
        <w:adjustRightInd w:val="0"/>
        <w:spacing w:after="0" w:line="240" w:lineRule="auto"/>
        <w:contextualSpacing/>
        <w:jc w:val="center"/>
        <w:rPr>
          <w:rFonts w:ascii="Arial" w:hAnsi="Arial" w:cs="Arial"/>
          <w:b/>
          <w:bCs/>
          <w:sz w:val="28"/>
          <w:szCs w:val="28"/>
        </w:rPr>
      </w:pPr>
    </w:p>
    <w:p w:rsidR="00B935D7" w:rsidRPr="00582A1D" w:rsidRDefault="00B935D7" w:rsidP="00B935D7">
      <w:pPr>
        <w:widowControl w:val="0"/>
        <w:autoSpaceDE w:val="0"/>
        <w:autoSpaceDN w:val="0"/>
        <w:adjustRightInd w:val="0"/>
        <w:spacing w:after="0" w:line="240" w:lineRule="auto"/>
        <w:ind w:firstLine="709"/>
        <w:contextualSpacing/>
        <w:jc w:val="both"/>
        <w:rPr>
          <w:rFonts w:ascii="Arial" w:hAnsi="Arial" w:cs="Arial"/>
          <w:sz w:val="24"/>
          <w:szCs w:val="24"/>
        </w:rPr>
      </w:pPr>
      <w:r w:rsidRPr="00582A1D">
        <w:rPr>
          <w:rFonts w:ascii="Arial" w:hAnsi="Arial" w:cs="Arial"/>
          <w:sz w:val="24"/>
          <w:szCs w:val="24"/>
        </w:rPr>
        <w:t>Заявитель имеет право на получение документов, необходимых для обоснования и рассмотрения жалобы.</w:t>
      </w:r>
    </w:p>
    <w:p w:rsidR="00B935D7" w:rsidRPr="00DA1D38" w:rsidRDefault="00B935D7" w:rsidP="00B935D7">
      <w:pPr>
        <w:widowControl w:val="0"/>
        <w:autoSpaceDE w:val="0"/>
        <w:autoSpaceDN w:val="0"/>
        <w:adjustRightInd w:val="0"/>
        <w:spacing w:after="0" w:line="240" w:lineRule="auto"/>
        <w:ind w:firstLine="709"/>
        <w:contextualSpacing/>
        <w:jc w:val="center"/>
        <w:rPr>
          <w:rFonts w:ascii="Arial" w:hAnsi="Arial" w:cs="Arial"/>
          <w:b/>
          <w:bCs/>
          <w:sz w:val="28"/>
          <w:szCs w:val="28"/>
        </w:rPr>
      </w:pPr>
      <w:r w:rsidRPr="00DA1D38">
        <w:rPr>
          <w:rFonts w:ascii="Arial" w:hAnsi="Arial" w:cs="Arial"/>
          <w:b/>
          <w:bCs/>
          <w:sz w:val="28"/>
          <w:szCs w:val="28"/>
        </w:rPr>
        <w:t>5.11. Способы информирования заявителей о порядке подачи и рассмотрения жалобы</w:t>
      </w:r>
    </w:p>
    <w:p w:rsidR="00B935D7" w:rsidRPr="00DA1D38" w:rsidRDefault="00B935D7" w:rsidP="00B935D7">
      <w:pPr>
        <w:widowControl w:val="0"/>
        <w:autoSpaceDE w:val="0"/>
        <w:autoSpaceDN w:val="0"/>
        <w:adjustRightInd w:val="0"/>
        <w:spacing w:after="0" w:line="240" w:lineRule="auto"/>
        <w:ind w:firstLine="709"/>
        <w:contextualSpacing/>
        <w:jc w:val="center"/>
        <w:rPr>
          <w:rFonts w:ascii="Arial" w:hAnsi="Arial" w:cs="Arial"/>
          <w:b/>
          <w:bCs/>
          <w:color w:val="FF0000"/>
          <w:sz w:val="24"/>
          <w:szCs w:val="24"/>
        </w:rPr>
      </w:pPr>
    </w:p>
    <w:p w:rsidR="00B935D7" w:rsidRPr="00100BA9" w:rsidRDefault="00B935D7" w:rsidP="00B935D7">
      <w:pPr>
        <w:spacing w:after="0" w:line="240" w:lineRule="auto"/>
        <w:ind w:firstLine="709"/>
        <w:contextualSpacing/>
        <w:jc w:val="both"/>
        <w:rPr>
          <w:rFonts w:ascii="Arial" w:hAnsi="Arial" w:cs="Arial"/>
          <w:kern w:val="2"/>
          <w:sz w:val="24"/>
          <w:szCs w:val="24"/>
        </w:rPr>
      </w:pPr>
      <w:proofErr w:type="gramStart"/>
      <w:r w:rsidRPr="00100BA9">
        <w:rPr>
          <w:rFonts w:ascii="Arial" w:hAnsi="Arial" w:cs="Arial"/>
          <w:sz w:val="24"/>
          <w:szCs w:val="24"/>
        </w:rPr>
        <w:t xml:space="preserve">Информирование  заявителей о порядке  </w:t>
      </w:r>
      <w:r w:rsidRPr="00100BA9">
        <w:rPr>
          <w:rFonts w:ascii="Arial" w:hAnsi="Arial" w:cs="Arial"/>
          <w:kern w:val="2"/>
          <w:sz w:val="24"/>
          <w:szCs w:val="24"/>
        </w:rPr>
        <w:t xml:space="preserve">подачи  и рассмотрения жалобы </w:t>
      </w:r>
      <w:r w:rsidRPr="00100BA9">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r w:rsidRPr="00100BA9">
        <w:rPr>
          <w:rFonts w:ascii="Arial" w:hAnsi="Arial" w:cs="Arial"/>
          <w:sz w:val="24"/>
          <w:szCs w:val="24"/>
          <w:lang w:eastAsia="en-US"/>
        </w:rPr>
        <w:t xml:space="preserve">региональной информационной системе «Портал государственных и муниципальных услуг Курской области»,  </w:t>
      </w:r>
      <w:r w:rsidRPr="00100BA9">
        <w:rPr>
          <w:rFonts w:ascii="Arial" w:hAnsi="Arial" w:cs="Arial"/>
          <w:sz w:val="24"/>
          <w:szCs w:val="24"/>
        </w:rPr>
        <w:t>на официальном сайте Администрации</w:t>
      </w:r>
      <w:r w:rsidR="00287A2F">
        <w:rPr>
          <w:rFonts w:ascii="Arial" w:hAnsi="Arial" w:cs="Arial"/>
          <w:sz w:val="24"/>
          <w:szCs w:val="24"/>
        </w:rPr>
        <w:t xml:space="preserve"> </w:t>
      </w:r>
      <w:r w:rsidRPr="00100BA9">
        <w:rPr>
          <w:rFonts w:ascii="Arial" w:hAnsi="Arial" w:cs="Arial"/>
          <w:kern w:val="2"/>
          <w:sz w:val="24"/>
          <w:szCs w:val="24"/>
        </w:rPr>
        <w:t xml:space="preserve">в информационно-телекоммуникационной сети «Интернет» </w:t>
      </w:r>
      <w:hyperlink r:id="rId55" w:history="1">
        <w:r w:rsidR="00287A2F" w:rsidRPr="00287A2F">
          <w:t xml:space="preserve"> </w:t>
        </w:r>
        <w:r w:rsidR="00287A2F" w:rsidRPr="00287A2F">
          <w:rPr>
            <w:rFonts w:ascii="Arial" w:hAnsi="Arial" w:cs="Arial"/>
            <w:sz w:val="24"/>
            <w:szCs w:val="24"/>
          </w:rPr>
          <w:t>http://admshegolek.ru</w:t>
        </w:r>
        <w:r w:rsidRPr="00100BA9">
          <w:rPr>
            <w:rFonts w:ascii="Arial" w:hAnsi="Arial" w:cs="Arial"/>
            <w:sz w:val="24"/>
            <w:szCs w:val="24"/>
          </w:rPr>
          <w:t>,</w:t>
        </w:r>
      </w:hyperlink>
      <w:r w:rsidRPr="00100BA9">
        <w:rPr>
          <w:rFonts w:ascii="Arial" w:hAnsi="Arial" w:cs="Arial"/>
          <w:kern w:val="2"/>
          <w:sz w:val="24"/>
          <w:szCs w:val="24"/>
        </w:rPr>
        <w:t>осуществляется, в том числе по телефону, электронной почте</w:t>
      </w:r>
      <w:proofErr w:type="gramEnd"/>
      <w:r w:rsidRPr="00100BA9">
        <w:rPr>
          <w:rFonts w:ascii="Arial" w:hAnsi="Arial" w:cs="Arial"/>
          <w:kern w:val="2"/>
          <w:sz w:val="24"/>
          <w:szCs w:val="24"/>
        </w:rPr>
        <w:t>,  при личном приёме.</w:t>
      </w:r>
    </w:p>
    <w:p w:rsidR="00B935D7" w:rsidRDefault="00B935D7" w:rsidP="00B935D7">
      <w:pPr>
        <w:widowControl w:val="0"/>
        <w:spacing w:after="0" w:line="240" w:lineRule="auto"/>
        <w:ind w:firstLine="708"/>
        <w:contextualSpacing/>
        <w:jc w:val="both"/>
        <w:textAlignment w:val="top"/>
        <w:rPr>
          <w:rFonts w:ascii="Arial" w:hAnsi="Arial" w:cs="Arial"/>
          <w:sz w:val="24"/>
          <w:szCs w:val="24"/>
        </w:rPr>
      </w:pPr>
    </w:p>
    <w:p w:rsidR="00B935D7" w:rsidRDefault="00B935D7" w:rsidP="00B935D7">
      <w:pPr>
        <w:spacing w:after="0" w:line="240" w:lineRule="auto"/>
        <w:ind w:left="3828"/>
        <w:contextualSpacing/>
        <w:jc w:val="center"/>
        <w:rPr>
          <w:rFonts w:ascii="Arial" w:hAnsi="Arial" w:cs="Arial"/>
          <w:sz w:val="24"/>
          <w:szCs w:val="24"/>
          <w:lang w:eastAsia="ar-SA"/>
        </w:rPr>
      </w:pPr>
    </w:p>
    <w:p w:rsidR="00B935D7" w:rsidRDefault="00B935D7" w:rsidP="00B935D7">
      <w:pPr>
        <w:spacing w:after="0" w:line="240" w:lineRule="auto"/>
        <w:ind w:left="3828"/>
        <w:contextualSpacing/>
        <w:jc w:val="center"/>
        <w:rPr>
          <w:rFonts w:ascii="Arial" w:hAnsi="Arial" w:cs="Arial"/>
          <w:sz w:val="24"/>
          <w:szCs w:val="24"/>
          <w:lang w:eastAsia="ar-SA"/>
        </w:rPr>
      </w:pPr>
    </w:p>
    <w:p w:rsidR="00B935D7" w:rsidRDefault="00B935D7" w:rsidP="00B935D7">
      <w:pPr>
        <w:spacing w:after="0" w:line="240" w:lineRule="auto"/>
        <w:ind w:left="3828"/>
        <w:contextualSpacing/>
        <w:jc w:val="center"/>
        <w:rPr>
          <w:rFonts w:ascii="Arial" w:hAnsi="Arial" w:cs="Arial"/>
          <w:sz w:val="24"/>
          <w:szCs w:val="24"/>
          <w:lang w:eastAsia="ar-SA"/>
        </w:rPr>
      </w:pPr>
    </w:p>
    <w:p w:rsidR="00B935D7" w:rsidRDefault="00B935D7" w:rsidP="00B935D7">
      <w:pPr>
        <w:spacing w:after="0" w:line="240" w:lineRule="auto"/>
        <w:ind w:left="3828"/>
        <w:contextualSpacing/>
        <w:jc w:val="center"/>
        <w:rPr>
          <w:rFonts w:ascii="Arial" w:hAnsi="Arial" w:cs="Arial"/>
          <w:sz w:val="24"/>
          <w:szCs w:val="24"/>
          <w:lang w:eastAsia="ar-SA"/>
        </w:rPr>
      </w:pPr>
    </w:p>
    <w:p w:rsidR="00B935D7" w:rsidRDefault="00B935D7" w:rsidP="00B935D7">
      <w:pPr>
        <w:spacing w:after="0" w:line="240" w:lineRule="auto"/>
        <w:ind w:left="3828"/>
        <w:contextualSpacing/>
        <w:jc w:val="center"/>
        <w:rPr>
          <w:rFonts w:ascii="Arial" w:hAnsi="Arial" w:cs="Arial"/>
          <w:sz w:val="24"/>
          <w:szCs w:val="24"/>
          <w:lang w:eastAsia="ar-SA"/>
        </w:rPr>
      </w:pPr>
    </w:p>
    <w:p w:rsidR="00B935D7" w:rsidRDefault="00B935D7" w:rsidP="00B935D7">
      <w:pPr>
        <w:spacing w:after="0" w:line="240" w:lineRule="auto"/>
        <w:ind w:left="3828"/>
        <w:contextualSpacing/>
        <w:jc w:val="center"/>
        <w:rPr>
          <w:rFonts w:ascii="Arial" w:hAnsi="Arial" w:cs="Arial"/>
          <w:sz w:val="24"/>
          <w:szCs w:val="24"/>
          <w:lang w:eastAsia="ar-SA"/>
        </w:rPr>
      </w:pPr>
    </w:p>
    <w:p w:rsidR="00B935D7" w:rsidRDefault="00B935D7" w:rsidP="00B935D7">
      <w:pPr>
        <w:spacing w:after="0" w:line="240" w:lineRule="auto"/>
        <w:ind w:left="3828"/>
        <w:contextualSpacing/>
        <w:jc w:val="center"/>
        <w:rPr>
          <w:rFonts w:ascii="Arial" w:hAnsi="Arial" w:cs="Arial"/>
          <w:sz w:val="24"/>
          <w:szCs w:val="24"/>
          <w:lang w:eastAsia="ar-SA"/>
        </w:rPr>
      </w:pPr>
    </w:p>
    <w:p w:rsidR="00B935D7" w:rsidRDefault="00B935D7" w:rsidP="00B935D7">
      <w:pPr>
        <w:spacing w:after="0" w:line="240" w:lineRule="auto"/>
        <w:ind w:left="3828"/>
        <w:contextualSpacing/>
        <w:jc w:val="center"/>
        <w:rPr>
          <w:rFonts w:ascii="Arial" w:hAnsi="Arial" w:cs="Arial"/>
          <w:sz w:val="24"/>
          <w:szCs w:val="24"/>
          <w:lang w:eastAsia="ar-SA"/>
        </w:rPr>
      </w:pPr>
    </w:p>
    <w:p w:rsidR="00B935D7" w:rsidRDefault="00B935D7" w:rsidP="00B935D7">
      <w:pPr>
        <w:spacing w:after="0" w:line="240" w:lineRule="auto"/>
        <w:ind w:left="3828"/>
        <w:contextualSpacing/>
        <w:jc w:val="center"/>
        <w:rPr>
          <w:rFonts w:ascii="Arial" w:hAnsi="Arial" w:cs="Arial"/>
          <w:sz w:val="24"/>
          <w:szCs w:val="24"/>
          <w:lang w:eastAsia="ar-SA"/>
        </w:rPr>
      </w:pPr>
    </w:p>
    <w:p w:rsidR="00B935D7" w:rsidRDefault="00B935D7" w:rsidP="00B935D7">
      <w:pPr>
        <w:spacing w:after="0" w:line="240" w:lineRule="auto"/>
        <w:ind w:left="3828"/>
        <w:contextualSpacing/>
        <w:jc w:val="center"/>
        <w:rPr>
          <w:rFonts w:ascii="Arial" w:hAnsi="Arial" w:cs="Arial"/>
          <w:sz w:val="24"/>
          <w:szCs w:val="24"/>
          <w:lang w:eastAsia="ar-SA"/>
        </w:rPr>
      </w:pPr>
    </w:p>
    <w:p w:rsidR="00B935D7" w:rsidRDefault="00B935D7" w:rsidP="00B935D7">
      <w:pPr>
        <w:spacing w:after="0" w:line="240" w:lineRule="auto"/>
        <w:ind w:left="3828"/>
        <w:contextualSpacing/>
        <w:jc w:val="center"/>
        <w:rPr>
          <w:rFonts w:ascii="Arial" w:hAnsi="Arial" w:cs="Arial"/>
          <w:sz w:val="24"/>
          <w:szCs w:val="24"/>
          <w:lang w:eastAsia="ar-SA"/>
        </w:rPr>
      </w:pPr>
    </w:p>
    <w:p w:rsidR="00B935D7" w:rsidRDefault="00B935D7" w:rsidP="00B935D7">
      <w:pPr>
        <w:spacing w:after="0" w:line="240" w:lineRule="auto"/>
        <w:ind w:left="3828"/>
        <w:contextualSpacing/>
        <w:jc w:val="center"/>
        <w:rPr>
          <w:rFonts w:ascii="Arial" w:hAnsi="Arial" w:cs="Arial"/>
          <w:sz w:val="24"/>
          <w:szCs w:val="24"/>
          <w:lang w:eastAsia="ar-SA"/>
        </w:rPr>
      </w:pPr>
    </w:p>
    <w:p w:rsidR="00B935D7" w:rsidRDefault="00B935D7" w:rsidP="00B935D7">
      <w:pPr>
        <w:spacing w:after="0" w:line="240" w:lineRule="auto"/>
        <w:ind w:left="3828"/>
        <w:contextualSpacing/>
        <w:jc w:val="center"/>
        <w:rPr>
          <w:rFonts w:ascii="Arial" w:hAnsi="Arial" w:cs="Arial"/>
          <w:sz w:val="24"/>
          <w:szCs w:val="24"/>
          <w:lang w:eastAsia="ar-SA"/>
        </w:rPr>
      </w:pPr>
    </w:p>
    <w:p w:rsidR="00B935D7" w:rsidRDefault="00B935D7" w:rsidP="00B935D7">
      <w:pPr>
        <w:spacing w:after="0" w:line="240" w:lineRule="auto"/>
        <w:ind w:left="3828"/>
        <w:contextualSpacing/>
        <w:jc w:val="center"/>
        <w:rPr>
          <w:rFonts w:ascii="Arial" w:hAnsi="Arial" w:cs="Arial"/>
          <w:sz w:val="24"/>
          <w:szCs w:val="24"/>
          <w:lang w:eastAsia="ar-SA"/>
        </w:rPr>
      </w:pPr>
    </w:p>
    <w:p w:rsidR="00B935D7" w:rsidRDefault="00B935D7" w:rsidP="00B935D7">
      <w:pPr>
        <w:spacing w:after="0" w:line="240" w:lineRule="auto"/>
        <w:ind w:left="3828"/>
        <w:contextualSpacing/>
        <w:jc w:val="center"/>
        <w:rPr>
          <w:rFonts w:ascii="Arial" w:hAnsi="Arial" w:cs="Arial"/>
          <w:sz w:val="24"/>
          <w:szCs w:val="24"/>
          <w:lang w:eastAsia="ar-SA"/>
        </w:rPr>
      </w:pPr>
    </w:p>
    <w:p w:rsidR="00B935D7" w:rsidRDefault="00B935D7"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E7782E" w:rsidRDefault="00E7782E" w:rsidP="00B935D7">
      <w:pPr>
        <w:spacing w:after="0" w:line="240" w:lineRule="auto"/>
        <w:ind w:left="3828"/>
        <w:contextualSpacing/>
        <w:jc w:val="center"/>
        <w:rPr>
          <w:rFonts w:ascii="Arial" w:hAnsi="Arial" w:cs="Arial"/>
          <w:sz w:val="24"/>
          <w:szCs w:val="24"/>
          <w:lang w:eastAsia="ar-SA"/>
        </w:rPr>
      </w:pPr>
    </w:p>
    <w:p w:rsidR="00B935D7" w:rsidRDefault="00B935D7" w:rsidP="00B935D7">
      <w:pPr>
        <w:spacing w:after="0" w:line="240" w:lineRule="auto"/>
        <w:ind w:left="3828"/>
        <w:contextualSpacing/>
        <w:jc w:val="center"/>
        <w:rPr>
          <w:rFonts w:ascii="Arial" w:hAnsi="Arial" w:cs="Arial"/>
          <w:sz w:val="24"/>
          <w:szCs w:val="24"/>
          <w:lang w:eastAsia="ar-SA"/>
        </w:rPr>
      </w:pPr>
    </w:p>
    <w:p w:rsidR="00B935D7" w:rsidRPr="002B52B9" w:rsidRDefault="00B935D7" w:rsidP="00B935D7">
      <w:pPr>
        <w:pStyle w:val="a8"/>
        <w:tabs>
          <w:tab w:val="clear" w:pos="4677"/>
          <w:tab w:val="center" w:pos="4395"/>
        </w:tabs>
        <w:ind w:left="3119"/>
        <w:contextualSpacing/>
        <w:jc w:val="right"/>
        <w:rPr>
          <w:rFonts w:ascii="Arial" w:hAnsi="Arial" w:cs="Arial"/>
        </w:rPr>
      </w:pPr>
      <w:r w:rsidRPr="002B52B9">
        <w:rPr>
          <w:rFonts w:ascii="Arial" w:hAnsi="Arial" w:cs="Arial"/>
        </w:rPr>
        <w:lastRenderedPageBreak/>
        <w:t>Приложение №</w:t>
      </w:r>
      <w:r w:rsidRPr="002765FD">
        <w:rPr>
          <w:rFonts w:ascii="Arial" w:hAnsi="Arial" w:cs="Arial"/>
        </w:rPr>
        <w:t>1</w:t>
      </w:r>
    </w:p>
    <w:p w:rsidR="00B935D7" w:rsidRDefault="00B935D7" w:rsidP="00E7782E">
      <w:pPr>
        <w:suppressAutoHyphens/>
        <w:spacing w:after="0" w:line="240" w:lineRule="auto"/>
        <w:contextualSpacing/>
        <w:jc w:val="right"/>
        <w:rPr>
          <w:rFonts w:ascii="Arial" w:hAnsi="Arial" w:cs="Arial"/>
          <w:bCs/>
          <w:sz w:val="24"/>
          <w:szCs w:val="24"/>
        </w:rPr>
      </w:pPr>
      <w:proofErr w:type="gramStart"/>
      <w:r w:rsidRPr="002B52B9">
        <w:rPr>
          <w:rFonts w:ascii="Arial" w:hAnsi="Arial" w:cs="Arial"/>
          <w:sz w:val="24"/>
          <w:szCs w:val="24"/>
          <w:lang w:eastAsia="ar-SA"/>
        </w:rPr>
        <w:t>к Административному регламенту</w:t>
      </w:r>
      <w:r w:rsidR="00E7782E">
        <w:rPr>
          <w:rFonts w:ascii="Arial" w:hAnsi="Arial" w:cs="Arial"/>
          <w:sz w:val="24"/>
          <w:szCs w:val="24"/>
          <w:lang w:eastAsia="ar-SA"/>
        </w:rPr>
        <w:t xml:space="preserve"> </w:t>
      </w:r>
      <w:r w:rsidRPr="002B52B9">
        <w:rPr>
          <w:rFonts w:ascii="Arial" w:hAnsi="Arial" w:cs="Arial"/>
          <w:sz w:val="24"/>
          <w:szCs w:val="24"/>
          <w:lang w:eastAsia="ar-SA"/>
        </w:rPr>
        <w:t>предоставления муниципальной услуги</w:t>
      </w:r>
      <w:r w:rsidR="00E7782E">
        <w:rPr>
          <w:rFonts w:ascii="Arial" w:hAnsi="Arial" w:cs="Arial"/>
          <w:sz w:val="24"/>
          <w:szCs w:val="24"/>
          <w:lang w:eastAsia="ar-SA"/>
        </w:rPr>
        <w:t xml:space="preserve"> </w:t>
      </w:r>
      <w:r w:rsidRPr="002B52B9">
        <w:rPr>
          <w:rFonts w:ascii="Arial" w:hAnsi="Arial" w:cs="Arial"/>
          <w:bCs/>
          <w:sz w:val="24"/>
          <w:szCs w:val="24"/>
        </w:rPr>
        <w:t>«</w:t>
      </w:r>
      <w:r w:rsidRPr="002B52B9">
        <w:rPr>
          <w:rFonts w:ascii="Arial" w:hAnsi="Arial" w:cs="Arial"/>
          <w:bCs/>
          <w:sz w:val="24"/>
          <w:szCs w:val="24"/>
          <w:lang w:eastAsia="en-US"/>
        </w:rPr>
        <w:t>Предоставление земельных участков, находящихся в муниципальной</w:t>
      </w:r>
      <w:r>
        <w:rPr>
          <w:rFonts w:ascii="Arial" w:hAnsi="Arial" w:cs="Arial"/>
          <w:bCs/>
          <w:sz w:val="24"/>
          <w:szCs w:val="24"/>
          <w:lang w:eastAsia="en-US"/>
        </w:rPr>
        <w:t xml:space="preserve"> </w:t>
      </w:r>
      <w:r w:rsidRPr="002B52B9">
        <w:rPr>
          <w:rFonts w:ascii="Arial" w:hAnsi="Arial" w:cs="Arial"/>
          <w:bCs/>
          <w:sz w:val="24"/>
          <w:szCs w:val="24"/>
          <w:lang w:eastAsia="en-US"/>
        </w:rPr>
        <w:t>собственности на территории муниципального образования «</w:t>
      </w:r>
      <w:r w:rsidR="00DF76AC">
        <w:rPr>
          <w:rFonts w:ascii="Arial" w:hAnsi="Arial" w:cs="Arial"/>
          <w:bCs/>
          <w:sz w:val="24"/>
          <w:szCs w:val="24"/>
          <w:lang w:eastAsia="en-US"/>
        </w:rPr>
        <w:t xml:space="preserve">Щеголянский </w:t>
      </w:r>
      <w:r w:rsidRPr="002B52B9">
        <w:rPr>
          <w:rFonts w:ascii="Arial" w:hAnsi="Arial" w:cs="Arial"/>
          <w:bCs/>
          <w:sz w:val="24"/>
          <w:szCs w:val="24"/>
          <w:lang w:eastAsia="en-US"/>
        </w:rPr>
        <w:t>сельсовет» Беловского района Курской области гражданам для</w:t>
      </w:r>
      <w:r>
        <w:rPr>
          <w:rFonts w:ascii="Arial" w:hAnsi="Arial" w:cs="Arial"/>
          <w:bCs/>
          <w:sz w:val="24"/>
          <w:szCs w:val="24"/>
          <w:lang w:eastAsia="en-US"/>
        </w:rPr>
        <w:t xml:space="preserve"> </w:t>
      </w:r>
      <w:r w:rsidRPr="002B52B9">
        <w:rPr>
          <w:rFonts w:ascii="Arial" w:hAnsi="Arial" w:cs="Arial"/>
          <w:bCs/>
          <w:sz w:val="24"/>
          <w:szCs w:val="24"/>
          <w:lang w:eastAsia="en-US"/>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B52B9">
        <w:rPr>
          <w:rFonts w:ascii="Arial" w:hAnsi="Arial" w:cs="Arial"/>
          <w:bCs/>
          <w:sz w:val="24"/>
          <w:szCs w:val="24"/>
        </w:rPr>
        <w:t>»</w:t>
      </w:r>
      <w:proofErr w:type="gramEnd"/>
    </w:p>
    <w:p w:rsidR="00E7782E" w:rsidRPr="00DF76AC" w:rsidRDefault="00E7782E" w:rsidP="00DF76AC">
      <w:pPr>
        <w:spacing w:after="0" w:line="240" w:lineRule="auto"/>
        <w:ind w:left="3119"/>
        <w:contextualSpacing/>
        <w:jc w:val="right"/>
        <w:rPr>
          <w:rFonts w:ascii="Arial" w:hAnsi="Arial" w:cs="Arial"/>
          <w:sz w:val="24"/>
          <w:szCs w:val="24"/>
        </w:rPr>
      </w:pPr>
    </w:p>
    <w:p w:rsidR="00B935D7" w:rsidRPr="00E7782E" w:rsidRDefault="00B935D7" w:rsidP="00B935D7">
      <w:pPr>
        <w:tabs>
          <w:tab w:val="left" w:pos="3969"/>
        </w:tabs>
        <w:suppressAutoHyphens/>
        <w:spacing w:after="0" w:line="240" w:lineRule="auto"/>
        <w:contextualSpacing/>
        <w:jc w:val="center"/>
        <w:rPr>
          <w:rFonts w:ascii="Arial" w:hAnsi="Arial" w:cs="Arial"/>
          <w:b/>
          <w:sz w:val="32"/>
          <w:szCs w:val="32"/>
        </w:rPr>
      </w:pPr>
      <w:r w:rsidRPr="00E7782E">
        <w:rPr>
          <w:rFonts w:ascii="Arial" w:hAnsi="Arial" w:cs="Arial"/>
          <w:b/>
          <w:sz w:val="32"/>
          <w:szCs w:val="32"/>
        </w:rPr>
        <w:t xml:space="preserve">Блок-схема </w:t>
      </w:r>
    </w:p>
    <w:p w:rsidR="00B935D7" w:rsidRPr="00E7782E" w:rsidRDefault="00B935D7" w:rsidP="00B935D7">
      <w:pPr>
        <w:tabs>
          <w:tab w:val="left" w:pos="3969"/>
        </w:tabs>
        <w:suppressAutoHyphens/>
        <w:spacing w:after="0" w:line="240" w:lineRule="auto"/>
        <w:contextualSpacing/>
        <w:jc w:val="center"/>
        <w:rPr>
          <w:rFonts w:ascii="Arial" w:hAnsi="Arial" w:cs="Arial"/>
          <w:b/>
          <w:sz w:val="32"/>
          <w:szCs w:val="32"/>
        </w:rPr>
      </w:pPr>
      <w:r w:rsidRPr="00E7782E">
        <w:rPr>
          <w:rFonts w:ascii="Arial" w:hAnsi="Arial" w:cs="Arial"/>
          <w:b/>
          <w:sz w:val="32"/>
          <w:szCs w:val="32"/>
        </w:rPr>
        <w:t>предоставления муниципальной услуги</w:t>
      </w:r>
      <w:r w:rsidR="00E7782E">
        <w:rPr>
          <w:rFonts w:ascii="Arial" w:hAnsi="Arial" w:cs="Arial"/>
          <w:b/>
          <w:sz w:val="32"/>
          <w:szCs w:val="32"/>
        </w:rPr>
        <w:t xml:space="preserve"> </w:t>
      </w:r>
      <w:r w:rsidRPr="00E7782E">
        <w:rPr>
          <w:rFonts w:ascii="Arial" w:hAnsi="Arial" w:cs="Arial"/>
          <w:b/>
          <w:bCs/>
          <w:sz w:val="32"/>
          <w:szCs w:val="32"/>
        </w:rPr>
        <w:t>«</w:t>
      </w:r>
      <w:r w:rsidRPr="00E7782E">
        <w:rPr>
          <w:rFonts w:ascii="Arial" w:hAnsi="Arial" w:cs="Arial"/>
          <w:b/>
          <w:bCs/>
          <w:sz w:val="32"/>
          <w:szCs w:val="32"/>
          <w:lang w:eastAsia="en-US"/>
        </w:rPr>
        <w:t>Предоставление земельных участков, находящихся в муниципальной собственности на территории муниципального образования «</w:t>
      </w:r>
      <w:r w:rsidR="00DF76AC" w:rsidRPr="00E7782E">
        <w:rPr>
          <w:rFonts w:ascii="Arial" w:hAnsi="Arial" w:cs="Arial"/>
          <w:b/>
          <w:bCs/>
          <w:sz w:val="32"/>
          <w:szCs w:val="32"/>
          <w:lang w:eastAsia="en-US"/>
        </w:rPr>
        <w:t>Щеголянский</w:t>
      </w:r>
      <w:r w:rsidRPr="00E7782E">
        <w:rPr>
          <w:rFonts w:ascii="Arial" w:hAnsi="Arial" w:cs="Arial"/>
          <w:b/>
          <w:bCs/>
          <w:sz w:val="32"/>
          <w:szCs w:val="32"/>
          <w:lang w:eastAsia="en-US"/>
        </w:rPr>
        <w:t xml:space="preserve"> сельсовет» Беловского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7782E">
        <w:rPr>
          <w:rFonts w:ascii="Arial" w:hAnsi="Arial" w:cs="Arial"/>
          <w:b/>
          <w:bCs/>
          <w:sz w:val="32"/>
          <w:szCs w:val="32"/>
        </w:rPr>
        <w:t>»</w:t>
      </w:r>
    </w:p>
    <w:p w:rsidR="00B935D7" w:rsidRDefault="007658A1" w:rsidP="00B935D7">
      <w:pPr>
        <w:widowControl w:val="0"/>
        <w:spacing w:after="0" w:line="240" w:lineRule="auto"/>
        <w:jc w:val="center"/>
        <w:rPr>
          <w:rFonts w:ascii="Times New Roman" w:hAnsi="Times New Roman" w:cs="Times New Roman"/>
          <w:color w:val="FF00FF"/>
        </w:rPr>
      </w:pPr>
      <w:r>
        <w:rPr>
          <w:rFonts w:cs="Times New Roman"/>
        </w:rPr>
        <w:pict>
          <v:shapetype id="_x0000_t202" coordsize="21600,21600" o:spt="202" path="m,l,21600r21600,l21600,xe">
            <v:stroke joinstyle="miter"/>
            <v:path gradientshapeok="t" o:connecttype="rect"/>
          </v:shapetype>
          <v:shape id="_x0000_s1026" type="#_x0000_t202" style="position:absolute;left:0;text-align:left;margin-left:0;margin-top:6.75pt;width:474.65pt;height:26.9pt;z-index:251660288;mso-wrap-distance-left:9.05pt;mso-wrap-distance-right:9.05pt" strokeweight=".5pt">
            <v:fill color2="black"/>
            <v:textbox style="mso-next-textbox:#_x0000_s1026" inset="7.45pt,3.85pt,7.45pt,3.85pt">
              <w:txbxContent>
                <w:p w:rsidR="00B935D7" w:rsidRDefault="00B935D7" w:rsidP="00B935D7">
                  <w:pPr>
                    <w:jc w:val="center"/>
                    <w:rPr>
                      <w:rFonts w:ascii="Arial" w:hAnsi="Arial" w:cs="Arial"/>
                      <w:sz w:val="20"/>
                      <w:szCs w:val="20"/>
                    </w:rPr>
                  </w:pPr>
                  <w:r w:rsidRPr="00672F63">
                    <w:rPr>
                      <w:rFonts w:ascii="Arial" w:hAnsi="Arial" w:cs="Arial"/>
                      <w:sz w:val="20"/>
                      <w:szCs w:val="20"/>
                    </w:rPr>
                    <w:t>Прием и регистрация заявления с документами, необходимыми для предоставления</w:t>
                  </w:r>
                </w:p>
                <w:p w:rsidR="00B935D7" w:rsidRPr="00672F63" w:rsidRDefault="00B935D7" w:rsidP="00B935D7">
                  <w:pPr>
                    <w:jc w:val="center"/>
                    <w:rPr>
                      <w:rFonts w:ascii="Arial" w:hAnsi="Arial" w:cs="Arial"/>
                      <w:sz w:val="20"/>
                      <w:szCs w:val="20"/>
                    </w:rPr>
                  </w:pPr>
                  <w:r w:rsidRPr="00672F63">
                    <w:rPr>
                      <w:rFonts w:ascii="Arial" w:hAnsi="Arial" w:cs="Arial"/>
                      <w:sz w:val="20"/>
                      <w:szCs w:val="20"/>
                    </w:rPr>
                    <w:t xml:space="preserve"> муниципальной услуги</w:t>
                  </w:r>
                </w:p>
                <w:p w:rsidR="00B935D7" w:rsidRDefault="00B935D7" w:rsidP="00B935D7">
                  <w:pPr>
                    <w:jc w:val="center"/>
                  </w:pPr>
                </w:p>
              </w:txbxContent>
            </v:textbox>
          </v:shape>
        </w:pict>
      </w:r>
    </w:p>
    <w:p w:rsidR="00B935D7" w:rsidRDefault="00B935D7" w:rsidP="00B935D7">
      <w:pPr>
        <w:suppressAutoHyphens/>
        <w:spacing w:after="0" w:line="240" w:lineRule="auto"/>
      </w:pPr>
    </w:p>
    <w:p w:rsidR="00B935D7" w:rsidRDefault="007658A1" w:rsidP="00B935D7">
      <w:pPr>
        <w:tabs>
          <w:tab w:val="left" w:pos="7752"/>
        </w:tabs>
        <w:autoSpaceDE w:val="0"/>
        <w:jc w:val="center"/>
        <w:rPr>
          <w:sz w:val="28"/>
          <w:szCs w:val="28"/>
        </w:rPr>
      </w:pPr>
      <w:r>
        <w:pict>
          <v:line id="_x0000_s1039" style="position:absolute;left:0;text-align:left;z-index:251673600" from="240pt,7.55pt" to="240pt,32.6pt" strokeweight=".26mm">
            <v:stroke endarrow="block" joinstyle="miter" endcap="square"/>
          </v:line>
        </w:pict>
      </w:r>
    </w:p>
    <w:p w:rsidR="00B935D7" w:rsidRDefault="007658A1" w:rsidP="00B935D7">
      <w:pPr>
        <w:tabs>
          <w:tab w:val="left" w:pos="7752"/>
        </w:tabs>
        <w:autoSpaceDE w:val="0"/>
        <w:jc w:val="center"/>
        <w:rPr>
          <w:sz w:val="28"/>
          <w:szCs w:val="28"/>
        </w:rPr>
      </w:pPr>
      <w:r>
        <w:pict>
          <v:shape id="_x0000_s1038" type="#_x0000_t202" style="position:absolute;left:0;text-align:left;margin-left:-3.2pt;margin-top:2.95pt;width:477.85pt;height:32.1pt;z-index:251672576;mso-wrap-distance-left:9.05pt;mso-wrap-distance-right:9.05pt" strokeweight=".5pt">
            <v:fill color2="black"/>
            <v:textbox style="mso-next-textbox:#_x0000_s1038" inset="7.45pt,3.85pt,7.45pt,3.85pt">
              <w:txbxContent>
                <w:p w:rsidR="00B935D7" w:rsidRPr="00672F63" w:rsidRDefault="00B935D7" w:rsidP="00B935D7">
                  <w:pPr>
                    <w:spacing w:after="0" w:line="240" w:lineRule="auto"/>
                    <w:contextualSpacing/>
                    <w:jc w:val="center"/>
                    <w:rPr>
                      <w:rFonts w:ascii="Arial" w:hAnsi="Arial" w:cs="Arial"/>
                      <w:sz w:val="20"/>
                      <w:szCs w:val="20"/>
                    </w:rPr>
                  </w:pPr>
                  <w:r w:rsidRPr="00672F63">
                    <w:rPr>
                      <w:rFonts w:ascii="Arial" w:hAnsi="Arial" w:cs="Arial"/>
                      <w:sz w:val="20"/>
                      <w:szCs w:val="20"/>
                    </w:rPr>
                    <w:t xml:space="preserve">направление  межведомственных запросов в органы, участвующие в предоставлении </w:t>
                  </w:r>
                </w:p>
                <w:p w:rsidR="00B935D7" w:rsidRPr="00672F63" w:rsidRDefault="00B935D7" w:rsidP="00B935D7">
                  <w:pPr>
                    <w:spacing w:after="0" w:line="240" w:lineRule="auto"/>
                    <w:contextualSpacing/>
                    <w:jc w:val="center"/>
                    <w:rPr>
                      <w:rFonts w:ascii="Arial" w:hAnsi="Arial" w:cs="Arial"/>
                      <w:sz w:val="20"/>
                      <w:szCs w:val="20"/>
                    </w:rPr>
                  </w:pPr>
                  <w:r w:rsidRPr="00672F63">
                    <w:rPr>
                      <w:rFonts w:ascii="Arial" w:hAnsi="Arial" w:cs="Arial"/>
                      <w:sz w:val="20"/>
                      <w:szCs w:val="20"/>
                    </w:rPr>
                    <w:t>муниципальной услуги</w:t>
                  </w:r>
                </w:p>
              </w:txbxContent>
            </v:textbox>
          </v:shape>
        </w:pict>
      </w:r>
    </w:p>
    <w:p w:rsidR="00B935D7" w:rsidRDefault="007658A1" w:rsidP="00B935D7">
      <w:pPr>
        <w:tabs>
          <w:tab w:val="left" w:pos="7752"/>
        </w:tabs>
        <w:autoSpaceDE w:val="0"/>
        <w:jc w:val="center"/>
        <w:rPr>
          <w:sz w:val="28"/>
          <w:szCs w:val="28"/>
        </w:rPr>
      </w:pPr>
      <w:r>
        <w:pict>
          <v:shape id="_x0000_s1034" type="#_x0000_t202" style="position:absolute;left:0;text-align:left;margin-left:403.9pt;margin-top:19.5pt;width:92.4pt;height:83.4pt;z-index:251668480;mso-wrap-distance-left:9.05pt;mso-wrap-distance-right:9.05pt" strokeweight=".5pt">
            <v:fill color2="black"/>
            <v:textbox style="mso-next-textbox:#_x0000_s1034" inset="7.45pt,3.85pt,7.45pt,3.85pt">
              <w:txbxContent>
                <w:p w:rsidR="00B935D7" w:rsidRPr="00F739F2" w:rsidRDefault="00B935D7" w:rsidP="00B935D7">
                  <w:pPr>
                    <w:spacing w:after="0" w:line="240" w:lineRule="auto"/>
                    <w:contextualSpacing/>
                    <w:jc w:val="center"/>
                    <w:rPr>
                      <w:rFonts w:ascii="Arial" w:hAnsi="Arial" w:cs="Arial"/>
                      <w:sz w:val="20"/>
                      <w:szCs w:val="20"/>
                    </w:rPr>
                  </w:pPr>
                  <w:r w:rsidRPr="00F739F2">
                    <w:rPr>
                      <w:rFonts w:ascii="Arial" w:hAnsi="Arial" w:cs="Arial"/>
                      <w:sz w:val="20"/>
                      <w:szCs w:val="20"/>
                    </w:rPr>
                    <w:t>Подготовка и направление уведомления о приостановлении, при неполном пакете</w:t>
                  </w:r>
                </w:p>
                <w:p w:rsidR="00B935D7" w:rsidRDefault="00B935D7" w:rsidP="00B935D7"/>
              </w:txbxContent>
            </v:textbox>
          </v:shape>
        </w:pict>
      </w:r>
      <w:r>
        <w:pict>
          <v:line id="_x0000_s1027" style="position:absolute;left:0;text-align:left;z-index:251661312" from="240pt,5.4pt" to="240pt,29.6pt" strokeweight=".26mm">
            <v:stroke endarrow="block" joinstyle="miter" endcap="square"/>
          </v:line>
        </w:pict>
      </w:r>
    </w:p>
    <w:p w:rsidR="00B935D7" w:rsidRDefault="007658A1" w:rsidP="00B935D7">
      <w:pPr>
        <w:tabs>
          <w:tab w:val="left" w:pos="7752"/>
        </w:tabs>
        <w:autoSpaceDE w:val="0"/>
        <w:jc w:val="center"/>
        <w:rPr>
          <w:sz w:val="28"/>
          <w:szCs w:val="28"/>
        </w:rPr>
      </w:pPr>
      <w:r>
        <w:pict>
          <v:shape id="_x0000_s1033" type="#_x0000_t202" style="position:absolute;left:0;text-align:left;margin-left:355.7pt;margin-top:25.7pt;width:33.8pt;height:23.2pt;z-index:251667456;mso-wrap-distance-left:9.05pt;mso-wrap-distance-right:9.05pt" strokeweight=".5pt">
            <v:fill color2="black"/>
            <v:textbox style="mso-next-textbox:#_x0000_s1033" inset="7.45pt,3.85pt,7.45pt,3.85pt">
              <w:txbxContent>
                <w:p w:rsidR="00B935D7" w:rsidRPr="003943B5" w:rsidRDefault="00B935D7" w:rsidP="00B935D7">
                  <w:pPr>
                    <w:jc w:val="center"/>
                    <w:rPr>
                      <w:rFonts w:ascii="Arial" w:hAnsi="Arial" w:cs="Arial"/>
                      <w:sz w:val="20"/>
                      <w:szCs w:val="20"/>
                    </w:rPr>
                  </w:pPr>
                  <w:r w:rsidRPr="003943B5">
                    <w:rPr>
                      <w:rFonts w:ascii="Arial" w:hAnsi="Arial" w:cs="Arial"/>
                      <w:sz w:val="20"/>
                      <w:szCs w:val="20"/>
                    </w:rPr>
                    <w:t>нет</w:t>
                  </w:r>
                </w:p>
              </w:txbxContent>
            </v:textbox>
          </v:shape>
        </w:pict>
      </w:r>
      <w:r>
        <w:pict>
          <v:shape id="_x0000_s1030" type="#_x0000_t202" style="position:absolute;left:0;text-align:left;margin-left:-41.5pt;margin-top:25.7pt;width:46.6pt;height:28.15pt;z-index:251664384;mso-wrap-distance-left:9.05pt;mso-wrap-distance-right:9.05pt" strokeweight=".5pt">
            <v:fill color2="black"/>
            <v:textbox style="mso-next-textbox:#_x0000_s1030" inset="7.45pt,3.85pt,7.45pt,3.85pt">
              <w:txbxContent>
                <w:p w:rsidR="00B935D7" w:rsidRPr="003943B5" w:rsidRDefault="00B935D7" w:rsidP="00B935D7">
                  <w:pPr>
                    <w:ind w:left="-142" w:right="-192"/>
                    <w:jc w:val="center"/>
                    <w:rPr>
                      <w:rFonts w:ascii="Arial" w:hAnsi="Arial" w:cs="Arial"/>
                      <w:sz w:val="20"/>
                      <w:szCs w:val="20"/>
                    </w:rPr>
                  </w:pPr>
                  <w:r w:rsidRPr="003943B5">
                    <w:rPr>
                      <w:rFonts w:ascii="Arial" w:hAnsi="Arial" w:cs="Arial"/>
                      <w:bCs/>
                      <w:sz w:val="20"/>
                      <w:szCs w:val="20"/>
                    </w:rPr>
                    <w:t>да</w:t>
                  </w:r>
                </w:p>
              </w:txbxContent>
            </v:textbox>
          </v:shape>
        </w:pict>
      </w:r>
      <w:r>
        <w:pict>
          <v:shape id="_x0000_s1028" type="#_x0000_t202" style="position:absolute;left:0;text-align:left;margin-left:48pt;margin-top:-.05pt;width:295.8pt;height:61.5pt;z-index:251662336;mso-wrap-distance-left:9.05pt;mso-wrap-distance-right:9.05pt" strokeweight=".5pt">
            <v:fill color2="black"/>
            <v:textbox style="mso-next-textbox:#_x0000_s1028" inset="7.45pt,3.85pt,7.45pt,3.85pt">
              <w:txbxContent>
                <w:p w:rsidR="00B935D7" w:rsidRPr="00672F63" w:rsidRDefault="00B935D7" w:rsidP="00B935D7">
                  <w:pPr>
                    <w:spacing w:after="0" w:line="240" w:lineRule="auto"/>
                    <w:contextualSpacing/>
                    <w:jc w:val="center"/>
                    <w:rPr>
                      <w:rFonts w:ascii="Arial" w:hAnsi="Arial" w:cs="Arial"/>
                      <w:sz w:val="20"/>
                      <w:szCs w:val="20"/>
                    </w:rPr>
                  </w:pPr>
                  <w:r w:rsidRPr="00672F63">
                    <w:rPr>
                      <w:rFonts w:ascii="Arial" w:hAnsi="Arial" w:cs="Arial"/>
                      <w:sz w:val="20"/>
                      <w:szCs w:val="20"/>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w:r>
    </w:p>
    <w:p w:rsidR="00B935D7" w:rsidRDefault="007658A1" w:rsidP="00B935D7">
      <w:pPr>
        <w:tabs>
          <w:tab w:val="left" w:pos="664"/>
          <w:tab w:val="center" w:pos="4677"/>
          <w:tab w:val="left" w:pos="7752"/>
        </w:tabs>
        <w:autoSpaceDE w:val="0"/>
        <w:rPr>
          <w:sz w:val="28"/>
          <w:szCs w:val="28"/>
        </w:rPr>
      </w:pPr>
      <w:r>
        <w:pict>
          <v:line id="_x0000_s1037" style="position:absolute;z-index:251671552" from="372pt,19.3pt" to="372pt,90.55pt" strokeweight=".26mm">
            <v:stroke endarrow="block" joinstyle="miter" endcap="square"/>
          </v:line>
        </w:pict>
      </w:r>
      <w:r>
        <w:rPr>
          <w:noProof/>
        </w:rPr>
        <w:pict>
          <v:shapetype id="_x0000_t32" coordsize="21600,21600" o:spt="32" o:oned="t" path="m,l21600,21600e" filled="f">
            <v:path arrowok="t" fillok="f" o:connecttype="none"/>
            <o:lock v:ext="edit" shapetype="t"/>
          </v:shapetype>
          <v:shape id="_x0000_s1043" type="#_x0000_t32" style="position:absolute;margin-left:389.5pt;margin-top:9.2pt;width:14.4pt;height:0;z-index:251677696" o:connectortype="straight">
            <v:stroke endarrow="block"/>
          </v:shape>
        </w:pict>
      </w:r>
      <w:r>
        <w:rPr>
          <w:noProof/>
        </w:rPr>
        <w:pict>
          <v:shape id="_x0000_s1042" type="#_x0000_t32" style="position:absolute;margin-left:343.8pt;margin-top:9.2pt;width:11.9pt;height:0;z-index:251676672" o:connectortype="straight"/>
        </w:pict>
      </w:r>
      <w:r>
        <w:pict>
          <v:line id="_x0000_s1031" style="position:absolute;z-index:251665408" from="-17.95pt,24.2pt" to="-17.95pt,43.65pt" strokeweight=".26mm">
            <v:stroke endarrow="block" joinstyle="miter" endcap="square"/>
          </v:line>
        </w:pict>
      </w:r>
      <w:r w:rsidR="00B935D7">
        <w:rPr>
          <w:sz w:val="28"/>
          <w:szCs w:val="28"/>
        </w:rPr>
        <w:tab/>
      </w:r>
      <w:r>
        <w:pict>
          <v:line id="_x0000_s1029" style="position:absolute;flip:x;z-index:251663360;mso-position-horizontal-relative:text;mso-position-vertical-relative:text" from="0,19.25pt" to="44.95pt,19.3pt" strokeweight=".26mm">
            <v:stroke joinstyle="miter" endcap="square"/>
          </v:line>
        </w:pict>
      </w:r>
    </w:p>
    <w:p w:rsidR="00B935D7" w:rsidRDefault="007658A1" w:rsidP="00B935D7">
      <w:pPr>
        <w:tabs>
          <w:tab w:val="left" w:pos="7752"/>
        </w:tabs>
        <w:autoSpaceDE w:val="0"/>
        <w:jc w:val="center"/>
        <w:rPr>
          <w:sz w:val="28"/>
          <w:szCs w:val="28"/>
        </w:rPr>
      </w:pPr>
      <w:r>
        <w:pict>
          <v:shape id="_x0000_s1035" type="#_x0000_t202" style="position:absolute;left:0;text-align:left;margin-left:-41.5pt;margin-top:13.95pt;width:369.2pt;height:145.25pt;z-index:251669504;mso-wrap-distance-left:9.05pt;mso-wrap-distance-right:9.05pt" strokeweight=".5pt">
            <v:fill color2="black"/>
            <v:textbox style="mso-next-textbox:#_x0000_s1035" inset="7.45pt,3.85pt,7.45pt,3.85pt">
              <w:txbxContent>
                <w:p w:rsidR="00B935D7" w:rsidRPr="0070786F" w:rsidRDefault="00B935D7" w:rsidP="00B935D7">
                  <w:pPr>
                    <w:spacing w:after="0" w:line="240" w:lineRule="auto"/>
                    <w:contextualSpacing/>
                    <w:jc w:val="both"/>
                    <w:rPr>
                      <w:rFonts w:ascii="Arial" w:hAnsi="Arial" w:cs="Arial"/>
                      <w:b/>
                      <w:sz w:val="20"/>
                      <w:szCs w:val="20"/>
                    </w:rPr>
                  </w:pPr>
                  <w:r w:rsidRPr="0070786F">
                    <w:rPr>
                      <w:rFonts w:ascii="Arial" w:hAnsi="Arial" w:cs="Arial"/>
                      <w:b/>
                      <w:sz w:val="20"/>
                      <w:szCs w:val="20"/>
                    </w:rPr>
                    <w:t>Подготовка необходимых документов для обеспечения принятия решения о предоставлении земельного участка:</w:t>
                  </w:r>
                </w:p>
                <w:p w:rsidR="00B935D7" w:rsidRPr="0070786F" w:rsidRDefault="00B935D7" w:rsidP="00B935D7">
                  <w:pPr>
                    <w:spacing w:after="0" w:line="240" w:lineRule="auto"/>
                    <w:contextualSpacing/>
                    <w:jc w:val="both"/>
                    <w:rPr>
                      <w:rFonts w:ascii="Arial" w:hAnsi="Arial" w:cs="Arial"/>
                      <w:sz w:val="20"/>
                      <w:szCs w:val="20"/>
                    </w:rPr>
                  </w:pPr>
                  <w:r w:rsidRPr="0070786F">
                    <w:rPr>
                      <w:rFonts w:ascii="Arial" w:hAnsi="Arial" w:cs="Arial"/>
                      <w:sz w:val="20"/>
                      <w:szCs w:val="20"/>
                    </w:rPr>
                    <w:t>рассмотрение заявления и прилагаемого пакета документов;</w:t>
                  </w:r>
                </w:p>
                <w:p w:rsidR="00B935D7" w:rsidRPr="0070786F" w:rsidRDefault="00B935D7" w:rsidP="00B935D7">
                  <w:pPr>
                    <w:spacing w:after="0" w:line="240" w:lineRule="auto"/>
                    <w:contextualSpacing/>
                    <w:jc w:val="both"/>
                    <w:rPr>
                      <w:rFonts w:ascii="Arial" w:hAnsi="Arial" w:cs="Arial"/>
                      <w:sz w:val="20"/>
                      <w:szCs w:val="20"/>
                    </w:rPr>
                  </w:pPr>
                  <w:r w:rsidRPr="0070786F">
                    <w:rPr>
                      <w:rFonts w:ascii="Arial" w:hAnsi="Arial" w:cs="Arial"/>
                      <w:sz w:val="20"/>
                      <w:szCs w:val="20"/>
                    </w:rPr>
                    <w:t>публикация информации о  возможности предоставления земельного участка в аренду;</w:t>
                  </w:r>
                </w:p>
                <w:p w:rsidR="00B935D7" w:rsidRPr="0070786F" w:rsidRDefault="00B935D7" w:rsidP="00B935D7">
                  <w:pPr>
                    <w:spacing w:after="0" w:line="240" w:lineRule="auto"/>
                    <w:contextualSpacing/>
                    <w:jc w:val="both"/>
                    <w:rPr>
                      <w:rFonts w:ascii="Arial" w:hAnsi="Arial" w:cs="Arial"/>
                      <w:sz w:val="20"/>
                      <w:szCs w:val="20"/>
                    </w:rPr>
                  </w:pPr>
                  <w:r w:rsidRPr="0070786F">
                    <w:rPr>
                      <w:rFonts w:ascii="Arial" w:hAnsi="Arial" w:cs="Arial"/>
                      <w:sz w:val="20"/>
                      <w:szCs w:val="20"/>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B935D7" w:rsidRPr="0070786F" w:rsidRDefault="00B935D7" w:rsidP="00B935D7">
                  <w:pPr>
                    <w:spacing w:after="0" w:line="240" w:lineRule="auto"/>
                    <w:contextualSpacing/>
                    <w:jc w:val="both"/>
                    <w:rPr>
                      <w:rFonts w:ascii="Arial" w:hAnsi="Arial" w:cs="Arial"/>
                      <w:sz w:val="20"/>
                      <w:szCs w:val="20"/>
                    </w:rPr>
                  </w:pPr>
                  <w:r w:rsidRPr="0070786F">
                    <w:rPr>
                      <w:rFonts w:ascii="Arial" w:hAnsi="Arial" w:cs="Arial"/>
                      <w:sz w:val="20"/>
                      <w:szCs w:val="20"/>
                    </w:rPr>
                    <w:t>проведение процедуры торгов (если по истечении 30 дней с момента публикации подано два и более заявления);</w:t>
                  </w:r>
                </w:p>
                <w:p w:rsidR="00B935D7" w:rsidRPr="0070786F" w:rsidRDefault="00B935D7" w:rsidP="00B935D7">
                  <w:pPr>
                    <w:spacing w:after="0" w:line="240" w:lineRule="auto"/>
                    <w:contextualSpacing/>
                    <w:jc w:val="both"/>
                    <w:rPr>
                      <w:rFonts w:ascii="Arial" w:hAnsi="Arial" w:cs="Arial"/>
                      <w:sz w:val="20"/>
                      <w:szCs w:val="20"/>
                    </w:rPr>
                  </w:pPr>
                  <w:r w:rsidRPr="0070786F">
                    <w:rPr>
                      <w:rFonts w:ascii="Arial" w:hAnsi="Arial" w:cs="Arial"/>
                      <w:sz w:val="20"/>
                      <w:szCs w:val="20"/>
                    </w:rPr>
                    <w:t>подготовка и подписание договора купли-продажи или аренды земельного участка</w:t>
                  </w:r>
                </w:p>
              </w:txbxContent>
            </v:textbox>
          </v:shape>
        </w:pict>
      </w:r>
      <w:r>
        <w:pict>
          <v:line id="_x0000_s1032" style="position:absolute;left:0;text-align:left;z-index:251666432" from="298.05pt,2.2pt" to="316.05pt,2.25pt" strokeweight=".26mm">
            <v:stroke joinstyle="miter" endcap="square"/>
          </v:line>
        </w:pict>
      </w:r>
    </w:p>
    <w:p w:rsidR="00B935D7" w:rsidRDefault="00B935D7" w:rsidP="00B935D7">
      <w:pPr>
        <w:tabs>
          <w:tab w:val="left" w:pos="7752"/>
        </w:tabs>
        <w:autoSpaceDE w:val="0"/>
        <w:jc w:val="center"/>
        <w:rPr>
          <w:sz w:val="28"/>
          <w:szCs w:val="28"/>
        </w:rPr>
      </w:pPr>
    </w:p>
    <w:p w:rsidR="00B935D7" w:rsidRDefault="007658A1" w:rsidP="00B935D7">
      <w:pPr>
        <w:tabs>
          <w:tab w:val="left" w:pos="7752"/>
        </w:tabs>
        <w:autoSpaceDE w:val="0"/>
        <w:jc w:val="center"/>
        <w:rPr>
          <w:sz w:val="28"/>
          <w:szCs w:val="28"/>
        </w:rPr>
      </w:pPr>
      <w:r>
        <w:pict>
          <v:shape id="_x0000_s1036" type="#_x0000_t202" style="position:absolute;left:0;text-align:left;margin-left:348pt;margin-top:1.6pt;width:144.75pt;height:59.5pt;z-index:251670528;mso-wrap-distance-left:9.05pt;mso-wrap-distance-right:9.05pt" strokeweight=".5pt">
            <v:fill color2="black"/>
            <v:textbox inset="7.45pt,3.85pt,7.45pt,3.85pt">
              <w:txbxContent>
                <w:p w:rsidR="00B935D7" w:rsidRPr="00F739F2" w:rsidRDefault="00B935D7" w:rsidP="00B935D7">
                  <w:pPr>
                    <w:spacing w:after="0" w:line="240" w:lineRule="auto"/>
                    <w:contextualSpacing/>
                    <w:jc w:val="center"/>
                    <w:rPr>
                      <w:rFonts w:ascii="Arial" w:hAnsi="Arial" w:cs="Arial"/>
                      <w:sz w:val="20"/>
                      <w:szCs w:val="20"/>
                    </w:rPr>
                  </w:pPr>
                  <w:r w:rsidRPr="00F739F2">
                    <w:rPr>
                      <w:rFonts w:ascii="Arial" w:hAnsi="Arial" w:cs="Arial"/>
                      <w:sz w:val="20"/>
                      <w:szCs w:val="20"/>
                    </w:rPr>
                    <w:t>Подготовка и направление письменного отказа в связи с несоответствием документов</w:t>
                  </w:r>
                </w:p>
                <w:p w:rsidR="00B935D7" w:rsidRDefault="00B935D7" w:rsidP="00B935D7"/>
              </w:txbxContent>
            </v:textbox>
          </v:shape>
        </w:pict>
      </w:r>
    </w:p>
    <w:p w:rsidR="00B935D7" w:rsidRDefault="00B935D7" w:rsidP="00B935D7">
      <w:pPr>
        <w:tabs>
          <w:tab w:val="left" w:pos="7752"/>
        </w:tabs>
        <w:autoSpaceDE w:val="0"/>
        <w:jc w:val="center"/>
        <w:rPr>
          <w:sz w:val="28"/>
          <w:szCs w:val="28"/>
        </w:rPr>
      </w:pPr>
    </w:p>
    <w:p w:rsidR="00B935D7" w:rsidRDefault="00B935D7" w:rsidP="00B935D7">
      <w:pPr>
        <w:tabs>
          <w:tab w:val="left" w:pos="7752"/>
        </w:tabs>
        <w:autoSpaceDE w:val="0"/>
        <w:jc w:val="center"/>
        <w:rPr>
          <w:sz w:val="28"/>
          <w:szCs w:val="28"/>
        </w:rPr>
      </w:pPr>
    </w:p>
    <w:p w:rsidR="00B935D7" w:rsidRDefault="007658A1" w:rsidP="00B935D7">
      <w:pPr>
        <w:pStyle w:val="a8"/>
        <w:rPr>
          <w:sz w:val="28"/>
          <w:szCs w:val="28"/>
        </w:rPr>
      </w:pPr>
      <w:r>
        <w:rPr>
          <w:noProof/>
          <w:sz w:val="28"/>
          <w:szCs w:val="28"/>
        </w:rPr>
        <w:pict>
          <v:shape id="_x0000_s1041" type="#_x0000_t32" style="position:absolute;margin-left:160.2pt;margin-top:10.9pt;width:0;height:14.2pt;z-index:251675648" o:connectortype="straight">
            <v:stroke endarrow="block"/>
          </v:shape>
        </w:pict>
      </w:r>
    </w:p>
    <w:p w:rsidR="00B935D7" w:rsidRDefault="007658A1" w:rsidP="00B935D7">
      <w:pPr>
        <w:pStyle w:val="a8"/>
        <w:tabs>
          <w:tab w:val="clear" w:pos="4677"/>
          <w:tab w:val="clear" w:pos="9355"/>
          <w:tab w:val="left" w:pos="2910"/>
        </w:tabs>
        <w:rPr>
          <w:sz w:val="28"/>
          <w:szCs w:val="28"/>
        </w:rPr>
      </w:pPr>
      <w:r>
        <w:rPr>
          <w:b/>
          <w:bCs/>
          <w:noProof/>
          <w:sz w:val="28"/>
          <w:szCs w:val="28"/>
        </w:rPr>
        <w:pict>
          <v:rect id="_x0000_s1040" style="position:absolute;margin-left:-30.45pt;margin-top:8.05pt;width:424.25pt;height:21.75pt;z-index:251674624">
            <v:textbox>
              <w:txbxContent>
                <w:p w:rsidR="00B935D7" w:rsidRPr="003943B5" w:rsidRDefault="00B935D7" w:rsidP="00B935D7">
                  <w:pPr>
                    <w:jc w:val="center"/>
                    <w:rPr>
                      <w:rFonts w:ascii="Arial" w:hAnsi="Arial" w:cs="Arial"/>
                      <w:sz w:val="20"/>
                      <w:szCs w:val="20"/>
                    </w:rPr>
                  </w:pPr>
                  <w:r w:rsidRPr="003943B5">
                    <w:rPr>
                      <w:rFonts w:ascii="Arial" w:hAnsi="Arial" w:cs="Arial"/>
                      <w:sz w:val="20"/>
                      <w:szCs w:val="20"/>
                    </w:rPr>
                    <w:t>Выдача результатов муниципальной услуги</w:t>
                  </w:r>
                </w:p>
              </w:txbxContent>
            </v:textbox>
          </v:rect>
        </w:pict>
      </w:r>
      <w:r w:rsidR="00B935D7">
        <w:rPr>
          <w:sz w:val="28"/>
          <w:szCs w:val="28"/>
        </w:rPr>
        <w:tab/>
      </w:r>
    </w:p>
    <w:p w:rsidR="00E7782E" w:rsidRDefault="00E7782E" w:rsidP="00B935D7">
      <w:pPr>
        <w:pStyle w:val="a8"/>
        <w:tabs>
          <w:tab w:val="clear" w:pos="4677"/>
          <w:tab w:val="clear" w:pos="9355"/>
          <w:tab w:val="left" w:pos="8214"/>
        </w:tabs>
        <w:jc w:val="right"/>
        <w:rPr>
          <w:rFonts w:ascii="Arial" w:hAnsi="Arial" w:cs="Arial"/>
        </w:rPr>
      </w:pPr>
    </w:p>
    <w:p w:rsidR="00B935D7" w:rsidRPr="002B52B9" w:rsidRDefault="00B935D7" w:rsidP="00B935D7">
      <w:pPr>
        <w:pStyle w:val="a8"/>
        <w:tabs>
          <w:tab w:val="clear" w:pos="4677"/>
          <w:tab w:val="clear" w:pos="9355"/>
          <w:tab w:val="left" w:pos="8214"/>
        </w:tabs>
        <w:jc w:val="right"/>
        <w:rPr>
          <w:rFonts w:ascii="Arial" w:hAnsi="Arial" w:cs="Arial"/>
        </w:rPr>
      </w:pPr>
      <w:r w:rsidRPr="002B52B9">
        <w:rPr>
          <w:rFonts w:ascii="Arial" w:hAnsi="Arial" w:cs="Arial"/>
        </w:rPr>
        <w:lastRenderedPageBreak/>
        <w:t>Приложение №</w:t>
      </w:r>
      <w:r>
        <w:rPr>
          <w:rFonts w:ascii="Arial" w:hAnsi="Arial" w:cs="Arial"/>
        </w:rPr>
        <w:t>2</w:t>
      </w:r>
    </w:p>
    <w:p w:rsidR="00DF76AC" w:rsidRDefault="00DF76AC" w:rsidP="00B935D7">
      <w:pPr>
        <w:suppressAutoHyphens/>
        <w:spacing w:after="0" w:line="240" w:lineRule="auto"/>
        <w:ind w:left="3119"/>
        <w:contextualSpacing/>
        <w:jc w:val="right"/>
        <w:rPr>
          <w:rFonts w:ascii="Arial" w:hAnsi="Arial" w:cs="Arial"/>
          <w:sz w:val="24"/>
          <w:szCs w:val="24"/>
          <w:lang w:eastAsia="ar-SA"/>
        </w:rPr>
      </w:pPr>
    </w:p>
    <w:p w:rsidR="00B935D7" w:rsidRPr="002B52B9" w:rsidRDefault="00B935D7" w:rsidP="00B935D7">
      <w:pPr>
        <w:suppressAutoHyphens/>
        <w:spacing w:after="0" w:line="240" w:lineRule="auto"/>
        <w:ind w:left="3119"/>
        <w:contextualSpacing/>
        <w:jc w:val="right"/>
        <w:rPr>
          <w:rFonts w:ascii="Arial" w:hAnsi="Arial" w:cs="Arial"/>
          <w:sz w:val="24"/>
          <w:szCs w:val="24"/>
          <w:lang w:eastAsia="ar-SA"/>
        </w:rPr>
      </w:pPr>
      <w:r w:rsidRPr="002B52B9">
        <w:rPr>
          <w:rFonts w:ascii="Arial" w:hAnsi="Arial" w:cs="Arial"/>
          <w:sz w:val="24"/>
          <w:szCs w:val="24"/>
          <w:lang w:eastAsia="ar-SA"/>
        </w:rPr>
        <w:t>к Административному регламенту</w:t>
      </w:r>
    </w:p>
    <w:p w:rsidR="00B935D7" w:rsidRPr="002B52B9" w:rsidRDefault="00B935D7" w:rsidP="00B935D7">
      <w:pPr>
        <w:suppressAutoHyphens/>
        <w:spacing w:after="0" w:line="240" w:lineRule="auto"/>
        <w:ind w:left="3119"/>
        <w:contextualSpacing/>
        <w:jc w:val="right"/>
        <w:rPr>
          <w:rFonts w:ascii="Arial" w:hAnsi="Arial" w:cs="Arial"/>
          <w:sz w:val="24"/>
          <w:szCs w:val="24"/>
          <w:lang w:eastAsia="ar-SA"/>
        </w:rPr>
      </w:pPr>
      <w:r w:rsidRPr="002B52B9">
        <w:rPr>
          <w:rFonts w:ascii="Arial" w:hAnsi="Arial" w:cs="Arial"/>
          <w:sz w:val="24"/>
          <w:szCs w:val="24"/>
          <w:lang w:eastAsia="ar-SA"/>
        </w:rPr>
        <w:t>предоставления муниципальной услуги</w:t>
      </w:r>
    </w:p>
    <w:p w:rsidR="00B935D7" w:rsidRPr="002B52B9" w:rsidRDefault="00B935D7" w:rsidP="00B935D7">
      <w:pPr>
        <w:spacing w:after="0" w:line="240" w:lineRule="auto"/>
        <w:ind w:left="3119"/>
        <w:contextualSpacing/>
        <w:jc w:val="right"/>
        <w:rPr>
          <w:rFonts w:ascii="Arial" w:hAnsi="Arial" w:cs="Arial"/>
          <w:sz w:val="24"/>
          <w:szCs w:val="24"/>
        </w:rPr>
      </w:pPr>
      <w:r w:rsidRPr="002B52B9">
        <w:rPr>
          <w:rFonts w:ascii="Arial" w:hAnsi="Arial" w:cs="Arial"/>
          <w:bCs/>
          <w:sz w:val="24"/>
          <w:szCs w:val="24"/>
        </w:rPr>
        <w:t>«</w:t>
      </w:r>
      <w:r w:rsidRPr="002B52B9">
        <w:rPr>
          <w:rFonts w:ascii="Arial" w:hAnsi="Arial" w:cs="Arial"/>
          <w:bCs/>
          <w:sz w:val="24"/>
          <w:szCs w:val="24"/>
          <w:lang w:eastAsia="en-US"/>
        </w:rPr>
        <w:t>Предоставление земельных участков, находящихся в муниципальной</w:t>
      </w:r>
      <w:r>
        <w:rPr>
          <w:rFonts w:ascii="Arial" w:hAnsi="Arial" w:cs="Arial"/>
          <w:bCs/>
          <w:sz w:val="24"/>
          <w:szCs w:val="24"/>
          <w:lang w:eastAsia="en-US"/>
        </w:rPr>
        <w:t xml:space="preserve"> </w:t>
      </w:r>
      <w:r w:rsidRPr="002B52B9">
        <w:rPr>
          <w:rFonts w:ascii="Arial" w:hAnsi="Arial" w:cs="Arial"/>
          <w:bCs/>
          <w:sz w:val="24"/>
          <w:szCs w:val="24"/>
          <w:lang w:eastAsia="en-US"/>
        </w:rPr>
        <w:t>собственности на территории муниципального образования «</w:t>
      </w:r>
      <w:r w:rsidR="00DF76AC">
        <w:rPr>
          <w:rFonts w:ascii="Arial" w:hAnsi="Arial" w:cs="Arial"/>
          <w:bCs/>
          <w:sz w:val="24"/>
          <w:szCs w:val="24"/>
          <w:lang w:eastAsia="en-US"/>
        </w:rPr>
        <w:t xml:space="preserve">Щеголянский </w:t>
      </w:r>
      <w:r w:rsidRPr="002B52B9">
        <w:rPr>
          <w:rFonts w:ascii="Arial" w:hAnsi="Arial" w:cs="Arial"/>
          <w:bCs/>
          <w:sz w:val="24"/>
          <w:szCs w:val="24"/>
          <w:lang w:eastAsia="en-US"/>
        </w:rPr>
        <w:t>сельсовет» Беловского района Курской области гражданам для</w:t>
      </w:r>
      <w:r>
        <w:rPr>
          <w:rFonts w:ascii="Arial" w:hAnsi="Arial" w:cs="Arial"/>
          <w:bCs/>
          <w:sz w:val="24"/>
          <w:szCs w:val="24"/>
          <w:lang w:eastAsia="en-US"/>
        </w:rPr>
        <w:t xml:space="preserve"> </w:t>
      </w:r>
      <w:r w:rsidRPr="002B52B9">
        <w:rPr>
          <w:rFonts w:ascii="Arial" w:hAnsi="Arial" w:cs="Arial"/>
          <w:bCs/>
          <w:sz w:val="24"/>
          <w:szCs w:val="24"/>
          <w:lang w:eastAsia="en-US"/>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B52B9">
        <w:rPr>
          <w:rFonts w:ascii="Arial" w:hAnsi="Arial" w:cs="Arial"/>
          <w:bCs/>
          <w:sz w:val="24"/>
          <w:szCs w:val="24"/>
        </w:rPr>
        <w:t>»</w:t>
      </w:r>
    </w:p>
    <w:p w:rsidR="00B935D7" w:rsidRPr="002B52B9" w:rsidRDefault="00B935D7" w:rsidP="00B935D7">
      <w:pPr>
        <w:pStyle w:val="a8"/>
        <w:tabs>
          <w:tab w:val="clear" w:pos="4677"/>
          <w:tab w:val="center" w:pos="4395"/>
        </w:tabs>
        <w:ind w:left="4253"/>
        <w:contextualSpacing/>
        <w:jc w:val="center"/>
        <w:rPr>
          <w:rFonts w:ascii="Arial" w:hAnsi="Arial" w:cs="Arial"/>
        </w:rPr>
      </w:pPr>
    </w:p>
    <w:p w:rsidR="00B935D7" w:rsidRPr="006778A6" w:rsidRDefault="00B935D7" w:rsidP="00B935D7">
      <w:pPr>
        <w:spacing w:after="0" w:line="240" w:lineRule="auto"/>
        <w:contextualSpacing/>
        <w:jc w:val="right"/>
        <w:rPr>
          <w:rFonts w:ascii="Arial" w:hAnsi="Arial" w:cs="Arial"/>
          <w:b/>
          <w:sz w:val="24"/>
          <w:szCs w:val="24"/>
        </w:rPr>
      </w:pPr>
      <w:r w:rsidRPr="006778A6">
        <w:rPr>
          <w:rFonts w:ascii="Arial" w:hAnsi="Arial" w:cs="Arial"/>
          <w:b/>
          <w:sz w:val="24"/>
          <w:szCs w:val="24"/>
        </w:rPr>
        <w:t xml:space="preserve">ОБРАЗЕЦ ЗАЯВЛЕНИЯ </w:t>
      </w:r>
    </w:p>
    <w:p w:rsidR="00B935D7" w:rsidRPr="002B52B9" w:rsidRDefault="00B935D7" w:rsidP="00B935D7">
      <w:pPr>
        <w:autoSpaceDE w:val="0"/>
        <w:autoSpaceDN w:val="0"/>
        <w:adjustRightInd w:val="0"/>
        <w:spacing w:after="0" w:line="240" w:lineRule="auto"/>
        <w:contextualSpacing/>
        <w:jc w:val="both"/>
        <w:outlineLvl w:val="0"/>
        <w:rPr>
          <w:rFonts w:ascii="Arial" w:hAnsi="Arial" w:cs="Arial"/>
          <w:sz w:val="24"/>
          <w:szCs w:val="24"/>
        </w:rPr>
      </w:pPr>
    </w:p>
    <w:p w:rsidR="00B935D7" w:rsidRPr="002B52B9" w:rsidRDefault="00B935D7" w:rsidP="00B935D7">
      <w:pPr>
        <w:autoSpaceDE w:val="0"/>
        <w:autoSpaceDN w:val="0"/>
        <w:adjustRightInd w:val="0"/>
        <w:spacing w:after="0" w:line="240" w:lineRule="auto"/>
        <w:contextualSpacing/>
        <w:jc w:val="right"/>
        <w:rPr>
          <w:rFonts w:ascii="Arial" w:hAnsi="Arial" w:cs="Arial"/>
          <w:sz w:val="24"/>
          <w:szCs w:val="24"/>
        </w:rPr>
      </w:pPr>
      <w:r w:rsidRPr="002B52B9">
        <w:rPr>
          <w:rFonts w:ascii="Arial" w:hAnsi="Arial" w:cs="Arial"/>
          <w:sz w:val="24"/>
          <w:szCs w:val="24"/>
        </w:rPr>
        <w:t xml:space="preserve">                                ___________________________________________</w:t>
      </w:r>
    </w:p>
    <w:p w:rsidR="00B935D7" w:rsidRPr="00EB096F" w:rsidRDefault="00B935D7" w:rsidP="00B935D7">
      <w:pPr>
        <w:autoSpaceDE w:val="0"/>
        <w:autoSpaceDN w:val="0"/>
        <w:adjustRightInd w:val="0"/>
        <w:spacing w:after="0" w:line="240" w:lineRule="auto"/>
        <w:contextualSpacing/>
        <w:jc w:val="right"/>
        <w:rPr>
          <w:rFonts w:ascii="Arial" w:hAnsi="Arial" w:cs="Arial"/>
        </w:rPr>
      </w:pPr>
      <w:r w:rsidRPr="00EB096F">
        <w:rPr>
          <w:rFonts w:ascii="Arial" w:hAnsi="Arial" w:cs="Arial"/>
        </w:rPr>
        <w:t xml:space="preserve">                                      (наименование органа местного самоуправления)</w:t>
      </w:r>
    </w:p>
    <w:p w:rsidR="00B935D7" w:rsidRPr="002B52B9" w:rsidRDefault="00B935D7" w:rsidP="00B935D7">
      <w:pPr>
        <w:autoSpaceDE w:val="0"/>
        <w:autoSpaceDN w:val="0"/>
        <w:adjustRightInd w:val="0"/>
        <w:spacing w:after="0" w:line="240" w:lineRule="auto"/>
        <w:contextualSpacing/>
        <w:jc w:val="right"/>
        <w:rPr>
          <w:rFonts w:ascii="Arial" w:hAnsi="Arial" w:cs="Arial"/>
          <w:sz w:val="24"/>
          <w:szCs w:val="24"/>
        </w:rPr>
      </w:pPr>
      <w:r w:rsidRPr="002B52B9">
        <w:rPr>
          <w:rFonts w:ascii="Arial" w:hAnsi="Arial" w:cs="Arial"/>
          <w:sz w:val="24"/>
          <w:szCs w:val="24"/>
        </w:rPr>
        <w:t xml:space="preserve">                                адрес: ____________________________________</w:t>
      </w:r>
    </w:p>
    <w:p w:rsidR="00B935D7" w:rsidRPr="002B52B9" w:rsidRDefault="00B935D7" w:rsidP="00B935D7">
      <w:pPr>
        <w:autoSpaceDE w:val="0"/>
        <w:autoSpaceDN w:val="0"/>
        <w:adjustRightInd w:val="0"/>
        <w:spacing w:after="0" w:line="240" w:lineRule="auto"/>
        <w:contextualSpacing/>
        <w:jc w:val="right"/>
        <w:rPr>
          <w:rFonts w:ascii="Arial" w:hAnsi="Arial" w:cs="Arial"/>
          <w:sz w:val="24"/>
          <w:szCs w:val="24"/>
        </w:rPr>
      </w:pPr>
    </w:p>
    <w:p w:rsidR="00B935D7" w:rsidRPr="002B52B9" w:rsidRDefault="00B935D7" w:rsidP="00B935D7">
      <w:pPr>
        <w:autoSpaceDE w:val="0"/>
        <w:autoSpaceDN w:val="0"/>
        <w:adjustRightInd w:val="0"/>
        <w:spacing w:after="0" w:line="240" w:lineRule="auto"/>
        <w:contextualSpacing/>
        <w:jc w:val="right"/>
        <w:rPr>
          <w:rFonts w:ascii="Arial" w:hAnsi="Arial" w:cs="Arial"/>
          <w:sz w:val="24"/>
          <w:szCs w:val="24"/>
        </w:rPr>
      </w:pPr>
      <w:r w:rsidRPr="002B52B9">
        <w:rPr>
          <w:rFonts w:ascii="Arial" w:hAnsi="Arial" w:cs="Arial"/>
          <w:sz w:val="24"/>
          <w:szCs w:val="24"/>
        </w:rPr>
        <w:t xml:space="preserve">                                от ________________________________________</w:t>
      </w:r>
    </w:p>
    <w:p w:rsidR="00B935D7" w:rsidRPr="00EB096F" w:rsidRDefault="00B935D7" w:rsidP="00B935D7">
      <w:pPr>
        <w:autoSpaceDE w:val="0"/>
        <w:autoSpaceDN w:val="0"/>
        <w:adjustRightInd w:val="0"/>
        <w:spacing w:after="0" w:line="240" w:lineRule="auto"/>
        <w:contextualSpacing/>
        <w:jc w:val="right"/>
        <w:rPr>
          <w:rFonts w:ascii="Arial" w:hAnsi="Arial" w:cs="Arial"/>
        </w:rPr>
      </w:pPr>
      <w:r w:rsidRPr="00EB096F">
        <w:rPr>
          <w:rFonts w:ascii="Arial" w:hAnsi="Arial" w:cs="Arial"/>
        </w:rPr>
        <w:t xml:space="preserve">                                          (наименование или Ф.И.О.)</w:t>
      </w:r>
    </w:p>
    <w:p w:rsidR="00B935D7" w:rsidRPr="002B52B9" w:rsidRDefault="00B935D7" w:rsidP="00B935D7">
      <w:pPr>
        <w:autoSpaceDE w:val="0"/>
        <w:autoSpaceDN w:val="0"/>
        <w:adjustRightInd w:val="0"/>
        <w:spacing w:after="0" w:line="240" w:lineRule="auto"/>
        <w:contextualSpacing/>
        <w:jc w:val="right"/>
        <w:rPr>
          <w:rFonts w:ascii="Arial" w:hAnsi="Arial" w:cs="Arial"/>
          <w:sz w:val="24"/>
          <w:szCs w:val="24"/>
        </w:rPr>
      </w:pPr>
      <w:r w:rsidRPr="002B52B9">
        <w:rPr>
          <w:rFonts w:ascii="Arial" w:hAnsi="Arial" w:cs="Arial"/>
          <w:sz w:val="24"/>
          <w:szCs w:val="24"/>
        </w:rPr>
        <w:t xml:space="preserve">                                адрес: ___________________________________,</w:t>
      </w:r>
    </w:p>
    <w:p w:rsidR="00B935D7" w:rsidRPr="002B52B9" w:rsidRDefault="00B935D7" w:rsidP="00B935D7">
      <w:pPr>
        <w:autoSpaceDE w:val="0"/>
        <w:autoSpaceDN w:val="0"/>
        <w:adjustRightInd w:val="0"/>
        <w:spacing w:after="0" w:line="240" w:lineRule="auto"/>
        <w:contextualSpacing/>
        <w:jc w:val="right"/>
        <w:rPr>
          <w:rFonts w:ascii="Arial" w:hAnsi="Arial" w:cs="Arial"/>
          <w:sz w:val="24"/>
          <w:szCs w:val="24"/>
        </w:rPr>
      </w:pPr>
      <w:r w:rsidRPr="002B52B9">
        <w:rPr>
          <w:rFonts w:ascii="Arial" w:hAnsi="Arial" w:cs="Arial"/>
          <w:sz w:val="24"/>
          <w:szCs w:val="24"/>
        </w:rPr>
        <w:t xml:space="preserve">                                телефон: _______________, факс: __________,</w:t>
      </w:r>
    </w:p>
    <w:p w:rsidR="00B935D7" w:rsidRPr="002B52B9" w:rsidRDefault="00B935D7" w:rsidP="00B935D7">
      <w:pPr>
        <w:autoSpaceDE w:val="0"/>
        <w:autoSpaceDN w:val="0"/>
        <w:adjustRightInd w:val="0"/>
        <w:spacing w:after="0" w:line="240" w:lineRule="auto"/>
        <w:contextualSpacing/>
        <w:jc w:val="right"/>
        <w:rPr>
          <w:rFonts w:ascii="Arial" w:hAnsi="Arial" w:cs="Arial"/>
          <w:sz w:val="24"/>
          <w:szCs w:val="24"/>
        </w:rPr>
      </w:pPr>
      <w:r w:rsidRPr="002B52B9">
        <w:rPr>
          <w:rFonts w:ascii="Arial" w:hAnsi="Arial" w:cs="Arial"/>
          <w:sz w:val="24"/>
          <w:szCs w:val="24"/>
        </w:rPr>
        <w:t xml:space="preserve">                                адрес электронной почты: __________________</w:t>
      </w:r>
    </w:p>
    <w:p w:rsidR="00B935D7" w:rsidRPr="00EB096F" w:rsidRDefault="00B935D7" w:rsidP="00B935D7">
      <w:pPr>
        <w:autoSpaceDE w:val="0"/>
        <w:autoSpaceDN w:val="0"/>
        <w:adjustRightInd w:val="0"/>
        <w:spacing w:after="0" w:line="240" w:lineRule="auto"/>
        <w:contextualSpacing/>
        <w:rPr>
          <w:rFonts w:ascii="Arial" w:hAnsi="Arial" w:cs="Arial"/>
          <w:sz w:val="28"/>
          <w:szCs w:val="28"/>
        </w:rPr>
      </w:pPr>
    </w:p>
    <w:p w:rsidR="00B935D7" w:rsidRPr="00EB096F" w:rsidRDefault="00B935D7" w:rsidP="00B935D7">
      <w:pPr>
        <w:autoSpaceDE w:val="0"/>
        <w:autoSpaceDN w:val="0"/>
        <w:adjustRightInd w:val="0"/>
        <w:spacing w:after="0" w:line="240" w:lineRule="auto"/>
        <w:contextualSpacing/>
        <w:jc w:val="center"/>
        <w:rPr>
          <w:rFonts w:ascii="Arial" w:hAnsi="Arial" w:cs="Arial"/>
          <w:b/>
          <w:bCs/>
          <w:sz w:val="28"/>
          <w:szCs w:val="28"/>
        </w:rPr>
      </w:pPr>
      <w:r w:rsidRPr="00EB096F">
        <w:rPr>
          <w:rFonts w:ascii="Arial" w:hAnsi="Arial" w:cs="Arial"/>
          <w:b/>
          <w:bCs/>
          <w:sz w:val="28"/>
          <w:szCs w:val="28"/>
        </w:rPr>
        <w:t>Заявление</w:t>
      </w:r>
    </w:p>
    <w:p w:rsidR="00B935D7" w:rsidRPr="00EB096F" w:rsidRDefault="00B935D7" w:rsidP="00B935D7">
      <w:pPr>
        <w:autoSpaceDE w:val="0"/>
        <w:autoSpaceDN w:val="0"/>
        <w:adjustRightInd w:val="0"/>
        <w:spacing w:after="0" w:line="240" w:lineRule="auto"/>
        <w:contextualSpacing/>
        <w:jc w:val="center"/>
        <w:rPr>
          <w:rFonts w:ascii="Arial" w:hAnsi="Arial" w:cs="Arial"/>
          <w:b/>
          <w:bCs/>
          <w:sz w:val="28"/>
          <w:szCs w:val="28"/>
        </w:rPr>
      </w:pPr>
      <w:r w:rsidRPr="00EB096F">
        <w:rPr>
          <w:rFonts w:ascii="Arial" w:hAnsi="Arial" w:cs="Arial"/>
          <w:b/>
          <w:bCs/>
          <w:sz w:val="28"/>
          <w:szCs w:val="28"/>
        </w:rPr>
        <w:t>о предоставлении земельного участка,</w:t>
      </w:r>
    </w:p>
    <w:p w:rsidR="00B935D7" w:rsidRPr="00EB096F" w:rsidRDefault="00B935D7" w:rsidP="00B935D7">
      <w:pPr>
        <w:autoSpaceDE w:val="0"/>
        <w:autoSpaceDN w:val="0"/>
        <w:adjustRightInd w:val="0"/>
        <w:spacing w:after="0" w:line="240" w:lineRule="auto"/>
        <w:contextualSpacing/>
        <w:jc w:val="center"/>
        <w:rPr>
          <w:rFonts w:ascii="Arial" w:hAnsi="Arial" w:cs="Arial"/>
          <w:b/>
          <w:bCs/>
          <w:sz w:val="28"/>
          <w:szCs w:val="28"/>
        </w:rPr>
      </w:pPr>
      <w:proofErr w:type="gramStart"/>
      <w:r w:rsidRPr="00EB096F">
        <w:rPr>
          <w:rFonts w:ascii="Arial" w:hAnsi="Arial" w:cs="Arial"/>
          <w:b/>
          <w:bCs/>
          <w:sz w:val="28"/>
          <w:szCs w:val="28"/>
        </w:rPr>
        <w:t>находящегося</w:t>
      </w:r>
      <w:proofErr w:type="gramEnd"/>
      <w:r w:rsidRPr="00EB096F">
        <w:rPr>
          <w:rFonts w:ascii="Arial" w:hAnsi="Arial" w:cs="Arial"/>
          <w:b/>
          <w:bCs/>
          <w:sz w:val="28"/>
          <w:szCs w:val="28"/>
        </w:rPr>
        <w:t xml:space="preserve"> в муниципальной собственности,</w:t>
      </w:r>
    </w:p>
    <w:p w:rsidR="00B935D7" w:rsidRPr="00EB096F" w:rsidRDefault="00B935D7" w:rsidP="00B935D7">
      <w:pPr>
        <w:autoSpaceDE w:val="0"/>
        <w:autoSpaceDN w:val="0"/>
        <w:adjustRightInd w:val="0"/>
        <w:spacing w:after="0" w:line="240" w:lineRule="auto"/>
        <w:contextualSpacing/>
        <w:jc w:val="center"/>
        <w:rPr>
          <w:rFonts w:ascii="Arial" w:hAnsi="Arial" w:cs="Arial"/>
          <w:b/>
          <w:bCs/>
          <w:sz w:val="28"/>
          <w:szCs w:val="28"/>
        </w:rPr>
      </w:pPr>
      <w:r w:rsidRPr="00EB096F">
        <w:rPr>
          <w:rFonts w:ascii="Arial" w:hAnsi="Arial" w:cs="Arial"/>
          <w:b/>
          <w:bCs/>
          <w:sz w:val="28"/>
          <w:szCs w:val="28"/>
        </w:rPr>
        <w:t>без проведения торгов</w:t>
      </w:r>
    </w:p>
    <w:p w:rsidR="00B935D7" w:rsidRPr="002B52B9" w:rsidRDefault="00B935D7" w:rsidP="00B935D7">
      <w:pPr>
        <w:autoSpaceDE w:val="0"/>
        <w:autoSpaceDN w:val="0"/>
        <w:adjustRightInd w:val="0"/>
        <w:spacing w:after="0" w:line="240" w:lineRule="auto"/>
        <w:contextualSpacing/>
        <w:rPr>
          <w:rFonts w:ascii="Arial" w:hAnsi="Arial" w:cs="Arial"/>
          <w:sz w:val="24"/>
          <w:szCs w:val="24"/>
        </w:rPr>
      </w:pPr>
    </w:p>
    <w:p w:rsidR="00B935D7" w:rsidRPr="002B52B9" w:rsidRDefault="00B935D7" w:rsidP="00B935D7">
      <w:pPr>
        <w:autoSpaceDE w:val="0"/>
        <w:autoSpaceDN w:val="0"/>
        <w:adjustRightInd w:val="0"/>
        <w:spacing w:after="0" w:line="240" w:lineRule="auto"/>
        <w:contextualSpacing/>
        <w:jc w:val="both"/>
        <w:rPr>
          <w:rFonts w:ascii="Arial" w:hAnsi="Arial" w:cs="Arial"/>
          <w:sz w:val="24"/>
          <w:szCs w:val="24"/>
        </w:rPr>
      </w:pPr>
      <w:r w:rsidRPr="002B52B9">
        <w:rPr>
          <w:rFonts w:ascii="Arial" w:hAnsi="Arial" w:cs="Arial"/>
          <w:sz w:val="24"/>
          <w:szCs w:val="24"/>
        </w:rPr>
        <w:t xml:space="preserve">На   основании   </w:t>
      </w:r>
      <w:hyperlink r:id="rId56" w:history="1">
        <w:r w:rsidRPr="002B52B9">
          <w:rPr>
            <w:rFonts w:ascii="Arial" w:hAnsi="Arial" w:cs="Arial"/>
            <w:sz w:val="24"/>
            <w:szCs w:val="24"/>
          </w:rPr>
          <w:t>ст.   39.17</w:t>
        </w:r>
      </w:hyperlink>
      <w:r w:rsidRPr="002B52B9">
        <w:rPr>
          <w:rFonts w:ascii="Arial" w:hAnsi="Arial" w:cs="Arial"/>
          <w:sz w:val="24"/>
          <w:szCs w:val="24"/>
        </w:rPr>
        <w:t xml:space="preserve">   Земельного  кодекса Российской Федерации</w:t>
      </w:r>
    </w:p>
    <w:p w:rsidR="00B935D7" w:rsidRDefault="00B935D7" w:rsidP="00B935D7">
      <w:pPr>
        <w:autoSpaceDE w:val="0"/>
        <w:autoSpaceDN w:val="0"/>
        <w:adjustRightInd w:val="0"/>
        <w:spacing w:after="0" w:line="240" w:lineRule="auto"/>
        <w:contextualSpacing/>
        <w:jc w:val="both"/>
        <w:rPr>
          <w:rFonts w:ascii="Arial" w:hAnsi="Arial" w:cs="Arial"/>
          <w:sz w:val="24"/>
          <w:szCs w:val="24"/>
        </w:rPr>
      </w:pPr>
      <w:r w:rsidRPr="002B52B9">
        <w:rPr>
          <w:rFonts w:ascii="Arial" w:hAnsi="Arial" w:cs="Arial"/>
          <w:sz w:val="24"/>
          <w:szCs w:val="24"/>
        </w:rPr>
        <w:t>___________</w:t>
      </w:r>
      <w:r>
        <w:rPr>
          <w:rFonts w:ascii="Arial" w:hAnsi="Arial" w:cs="Arial"/>
          <w:sz w:val="24"/>
          <w:szCs w:val="24"/>
        </w:rPr>
        <w:t>_________________________________________________</w:t>
      </w:r>
      <w:r w:rsidRPr="002B52B9">
        <w:rPr>
          <w:rFonts w:ascii="Arial" w:hAnsi="Arial" w:cs="Arial"/>
          <w:sz w:val="24"/>
          <w:szCs w:val="24"/>
        </w:rPr>
        <w:t xml:space="preserve">______ </w:t>
      </w:r>
    </w:p>
    <w:p w:rsidR="00B935D7" w:rsidRPr="00EB096F" w:rsidRDefault="00B935D7" w:rsidP="00B935D7">
      <w:pPr>
        <w:autoSpaceDE w:val="0"/>
        <w:autoSpaceDN w:val="0"/>
        <w:adjustRightInd w:val="0"/>
        <w:spacing w:after="0" w:line="240" w:lineRule="auto"/>
        <w:contextualSpacing/>
        <w:jc w:val="center"/>
        <w:rPr>
          <w:rFonts w:ascii="Arial" w:hAnsi="Arial" w:cs="Arial"/>
          <w:sz w:val="20"/>
          <w:szCs w:val="20"/>
        </w:rPr>
      </w:pPr>
      <w:r w:rsidRPr="00EB096F">
        <w:rPr>
          <w:rFonts w:ascii="Arial" w:hAnsi="Arial" w:cs="Arial"/>
          <w:sz w:val="20"/>
          <w:szCs w:val="20"/>
        </w:rPr>
        <w:t>(наименование или Ф.И.О.)</w:t>
      </w:r>
    </w:p>
    <w:p w:rsidR="00B935D7" w:rsidRPr="002B52B9" w:rsidRDefault="00B935D7" w:rsidP="00B935D7">
      <w:pPr>
        <w:autoSpaceDE w:val="0"/>
        <w:autoSpaceDN w:val="0"/>
        <w:adjustRightInd w:val="0"/>
        <w:spacing w:after="0" w:line="240" w:lineRule="auto"/>
        <w:contextualSpacing/>
        <w:jc w:val="both"/>
        <w:rPr>
          <w:rFonts w:ascii="Arial" w:hAnsi="Arial" w:cs="Arial"/>
          <w:sz w:val="24"/>
          <w:szCs w:val="24"/>
        </w:rPr>
      </w:pPr>
      <w:r w:rsidRPr="002B52B9">
        <w:rPr>
          <w:rFonts w:ascii="Arial" w:hAnsi="Arial" w:cs="Arial"/>
          <w:sz w:val="24"/>
          <w:szCs w:val="24"/>
        </w:rPr>
        <w:t>просит предоставить земельный участок размером__________________, расположенный по</w:t>
      </w:r>
      <w:r>
        <w:rPr>
          <w:rFonts w:ascii="Arial" w:hAnsi="Arial" w:cs="Arial"/>
          <w:sz w:val="24"/>
          <w:szCs w:val="24"/>
        </w:rPr>
        <w:t xml:space="preserve"> адресу: ______________________________________________</w:t>
      </w:r>
      <w:r w:rsidRPr="002B52B9">
        <w:rPr>
          <w:rFonts w:ascii="Arial" w:hAnsi="Arial" w:cs="Arial"/>
          <w:sz w:val="24"/>
          <w:szCs w:val="24"/>
        </w:rPr>
        <w:t>_,</w:t>
      </w:r>
    </w:p>
    <w:p w:rsidR="00B935D7" w:rsidRPr="002B52B9" w:rsidRDefault="00B935D7" w:rsidP="00B935D7">
      <w:pPr>
        <w:autoSpaceDE w:val="0"/>
        <w:autoSpaceDN w:val="0"/>
        <w:adjustRightInd w:val="0"/>
        <w:spacing w:after="0" w:line="240" w:lineRule="auto"/>
        <w:contextualSpacing/>
        <w:jc w:val="both"/>
        <w:rPr>
          <w:rFonts w:ascii="Arial" w:hAnsi="Arial" w:cs="Arial"/>
          <w:sz w:val="24"/>
          <w:szCs w:val="24"/>
        </w:rPr>
      </w:pPr>
      <w:r w:rsidRPr="002B52B9">
        <w:rPr>
          <w:rFonts w:ascii="Arial" w:hAnsi="Arial" w:cs="Arial"/>
          <w:sz w:val="24"/>
          <w:szCs w:val="24"/>
        </w:rPr>
        <w:t>кадастровый номер __</w:t>
      </w:r>
      <w:r>
        <w:rPr>
          <w:rFonts w:ascii="Arial" w:hAnsi="Arial" w:cs="Arial"/>
          <w:sz w:val="24"/>
          <w:szCs w:val="24"/>
        </w:rPr>
        <w:t>_______________</w:t>
      </w:r>
      <w:r w:rsidRPr="002B52B9">
        <w:rPr>
          <w:rFonts w:ascii="Arial" w:hAnsi="Arial" w:cs="Arial"/>
          <w:sz w:val="24"/>
          <w:szCs w:val="24"/>
        </w:rPr>
        <w:t>___________.</w:t>
      </w:r>
    </w:p>
    <w:p w:rsidR="00B935D7" w:rsidRPr="002B52B9" w:rsidRDefault="00B935D7" w:rsidP="00B935D7">
      <w:pPr>
        <w:autoSpaceDE w:val="0"/>
        <w:autoSpaceDN w:val="0"/>
        <w:adjustRightInd w:val="0"/>
        <w:spacing w:after="0" w:line="240" w:lineRule="auto"/>
        <w:contextualSpacing/>
        <w:jc w:val="both"/>
        <w:rPr>
          <w:rFonts w:ascii="Arial" w:hAnsi="Arial" w:cs="Arial"/>
          <w:sz w:val="24"/>
          <w:szCs w:val="24"/>
        </w:rPr>
      </w:pPr>
      <w:r w:rsidRPr="002B52B9">
        <w:rPr>
          <w:rFonts w:ascii="Arial" w:hAnsi="Arial" w:cs="Arial"/>
          <w:sz w:val="24"/>
          <w:szCs w:val="24"/>
        </w:rPr>
        <w:t>Основание  предоставления  земельного  участка  без  проведения торгов:</w:t>
      </w:r>
    </w:p>
    <w:p w:rsidR="00B935D7" w:rsidRPr="002B52B9" w:rsidRDefault="00B935D7" w:rsidP="00B935D7">
      <w:pPr>
        <w:autoSpaceDE w:val="0"/>
        <w:autoSpaceDN w:val="0"/>
        <w:adjustRightInd w:val="0"/>
        <w:spacing w:after="0" w:line="240" w:lineRule="auto"/>
        <w:contextualSpacing/>
        <w:jc w:val="both"/>
        <w:rPr>
          <w:rFonts w:ascii="Arial" w:hAnsi="Arial" w:cs="Arial"/>
          <w:sz w:val="24"/>
          <w:szCs w:val="24"/>
        </w:rPr>
      </w:pPr>
      <w:r w:rsidRPr="002B52B9">
        <w:rPr>
          <w:rFonts w:ascii="Arial" w:hAnsi="Arial" w:cs="Arial"/>
          <w:sz w:val="24"/>
          <w:szCs w:val="24"/>
        </w:rPr>
        <w:t>___________________________________________________________________.</w:t>
      </w:r>
    </w:p>
    <w:p w:rsidR="00B935D7" w:rsidRPr="00EB096F" w:rsidRDefault="00B935D7" w:rsidP="00B935D7">
      <w:pPr>
        <w:autoSpaceDE w:val="0"/>
        <w:autoSpaceDN w:val="0"/>
        <w:adjustRightInd w:val="0"/>
        <w:spacing w:after="0" w:line="240" w:lineRule="auto"/>
        <w:contextualSpacing/>
        <w:jc w:val="center"/>
        <w:rPr>
          <w:rFonts w:ascii="Arial" w:hAnsi="Arial" w:cs="Arial"/>
          <w:sz w:val="20"/>
          <w:szCs w:val="20"/>
        </w:rPr>
      </w:pPr>
      <w:proofErr w:type="gramStart"/>
      <w:r w:rsidRPr="00EB096F">
        <w:rPr>
          <w:rFonts w:ascii="Arial" w:hAnsi="Arial" w:cs="Arial"/>
          <w:sz w:val="20"/>
          <w:szCs w:val="20"/>
        </w:rPr>
        <w:t xml:space="preserve">(указать  основания в  соответствии с </w:t>
      </w:r>
      <w:hyperlink r:id="rId57" w:history="1">
        <w:r w:rsidRPr="00EB096F">
          <w:rPr>
            <w:rFonts w:ascii="Arial" w:hAnsi="Arial" w:cs="Arial"/>
            <w:sz w:val="20"/>
            <w:szCs w:val="20"/>
          </w:rPr>
          <w:t>п. 2 ст. 39.3</w:t>
        </w:r>
      </w:hyperlink>
      <w:r w:rsidRPr="00EB096F">
        <w:rPr>
          <w:rFonts w:ascii="Arial" w:hAnsi="Arial" w:cs="Arial"/>
          <w:sz w:val="20"/>
          <w:szCs w:val="20"/>
        </w:rPr>
        <w:t xml:space="preserve"> (или: </w:t>
      </w:r>
      <w:hyperlink r:id="rId58" w:history="1">
        <w:r w:rsidRPr="00EB096F">
          <w:rPr>
            <w:rFonts w:ascii="Arial" w:hAnsi="Arial" w:cs="Arial"/>
            <w:sz w:val="20"/>
            <w:szCs w:val="20"/>
          </w:rPr>
          <w:t>ст. 39.5</w:t>
        </w:r>
      </w:hyperlink>
      <w:r w:rsidRPr="00EB096F">
        <w:rPr>
          <w:rFonts w:ascii="Arial" w:hAnsi="Arial" w:cs="Arial"/>
          <w:sz w:val="20"/>
          <w:szCs w:val="20"/>
        </w:rPr>
        <w:t>/</w:t>
      </w:r>
      <w:proofErr w:type="gramEnd"/>
    </w:p>
    <w:p w:rsidR="00B935D7" w:rsidRPr="00EB096F" w:rsidRDefault="007658A1" w:rsidP="00B935D7">
      <w:pPr>
        <w:autoSpaceDE w:val="0"/>
        <w:autoSpaceDN w:val="0"/>
        <w:adjustRightInd w:val="0"/>
        <w:spacing w:after="0" w:line="240" w:lineRule="auto"/>
        <w:contextualSpacing/>
        <w:jc w:val="center"/>
        <w:rPr>
          <w:rFonts w:ascii="Arial" w:hAnsi="Arial" w:cs="Arial"/>
          <w:sz w:val="20"/>
          <w:szCs w:val="20"/>
        </w:rPr>
      </w:pPr>
      <w:hyperlink r:id="rId59" w:history="1">
        <w:proofErr w:type="gramStart"/>
        <w:r w:rsidR="00B935D7" w:rsidRPr="00EB096F">
          <w:rPr>
            <w:rFonts w:ascii="Arial" w:hAnsi="Arial" w:cs="Arial"/>
            <w:sz w:val="20"/>
            <w:szCs w:val="20"/>
          </w:rPr>
          <w:t>п. 2 ст. 39.6</w:t>
        </w:r>
      </w:hyperlink>
      <w:r w:rsidR="00B935D7" w:rsidRPr="00EB096F">
        <w:rPr>
          <w:rFonts w:ascii="Arial" w:hAnsi="Arial" w:cs="Arial"/>
          <w:sz w:val="20"/>
          <w:szCs w:val="20"/>
        </w:rPr>
        <w:t>/</w:t>
      </w:r>
      <w:hyperlink r:id="rId60" w:history="1">
        <w:r w:rsidR="00B935D7" w:rsidRPr="00EB096F">
          <w:rPr>
            <w:rFonts w:ascii="Arial" w:hAnsi="Arial" w:cs="Arial"/>
            <w:sz w:val="20"/>
            <w:szCs w:val="20"/>
          </w:rPr>
          <w:t>п. 2 ст. 39.10</w:t>
        </w:r>
      </w:hyperlink>
      <w:r w:rsidR="00B935D7" w:rsidRPr="00EB096F">
        <w:rPr>
          <w:rFonts w:ascii="Arial" w:hAnsi="Arial" w:cs="Arial"/>
          <w:sz w:val="20"/>
          <w:szCs w:val="20"/>
        </w:rPr>
        <w:t>) Земельного кодекса Российской Федерации)</w:t>
      </w:r>
      <w:proofErr w:type="gramEnd"/>
    </w:p>
    <w:p w:rsidR="00B935D7" w:rsidRDefault="00B935D7" w:rsidP="00B935D7">
      <w:pPr>
        <w:autoSpaceDE w:val="0"/>
        <w:autoSpaceDN w:val="0"/>
        <w:adjustRightInd w:val="0"/>
        <w:spacing w:after="0" w:line="240" w:lineRule="auto"/>
        <w:contextualSpacing/>
        <w:jc w:val="both"/>
        <w:rPr>
          <w:rFonts w:ascii="Arial" w:hAnsi="Arial" w:cs="Arial"/>
          <w:sz w:val="24"/>
          <w:szCs w:val="24"/>
        </w:rPr>
      </w:pPr>
      <w:r w:rsidRPr="002B52B9">
        <w:rPr>
          <w:rFonts w:ascii="Arial" w:hAnsi="Arial" w:cs="Arial"/>
          <w:sz w:val="24"/>
          <w:szCs w:val="24"/>
        </w:rPr>
        <w:t>_____________________________</w:t>
      </w:r>
      <w:r>
        <w:rPr>
          <w:rFonts w:ascii="Arial" w:hAnsi="Arial" w:cs="Arial"/>
          <w:sz w:val="24"/>
          <w:szCs w:val="24"/>
        </w:rPr>
        <w:t>____________________________________</w:t>
      </w:r>
      <w:r w:rsidRPr="002B52B9">
        <w:rPr>
          <w:rFonts w:ascii="Arial" w:hAnsi="Arial" w:cs="Arial"/>
          <w:sz w:val="24"/>
          <w:szCs w:val="24"/>
        </w:rPr>
        <w:t xml:space="preserve">_ </w:t>
      </w:r>
    </w:p>
    <w:p w:rsidR="00B935D7" w:rsidRPr="00EB096F" w:rsidRDefault="00B935D7" w:rsidP="00B935D7">
      <w:pPr>
        <w:autoSpaceDE w:val="0"/>
        <w:autoSpaceDN w:val="0"/>
        <w:adjustRightInd w:val="0"/>
        <w:spacing w:after="0" w:line="240" w:lineRule="auto"/>
        <w:contextualSpacing/>
        <w:jc w:val="center"/>
        <w:rPr>
          <w:rFonts w:ascii="Arial" w:hAnsi="Arial" w:cs="Arial"/>
          <w:sz w:val="20"/>
          <w:szCs w:val="20"/>
        </w:rPr>
      </w:pPr>
      <w:r w:rsidRPr="00EB096F">
        <w:rPr>
          <w:rFonts w:ascii="Arial" w:hAnsi="Arial" w:cs="Arial"/>
          <w:sz w:val="20"/>
          <w:szCs w:val="20"/>
        </w:rPr>
        <w:t>(наименование или Ф.И.О.)</w:t>
      </w:r>
    </w:p>
    <w:p w:rsidR="00B935D7" w:rsidRPr="002B52B9" w:rsidRDefault="00B935D7" w:rsidP="00B935D7">
      <w:pPr>
        <w:autoSpaceDE w:val="0"/>
        <w:autoSpaceDN w:val="0"/>
        <w:adjustRightInd w:val="0"/>
        <w:spacing w:after="0" w:line="240" w:lineRule="auto"/>
        <w:contextualSpacing/>
        <w:jc w:val="both"/>
        <w:rPr>
          <w:rFonts w:ascii="Arial" w:hAnsi="Arial" w:cs="Arial"/>
          <w:sz w:val="24"/>
          <w:szCs w:val="24"/>
        </w:rPr>
      </w:pPr>
      <w:r w:rsidRPr="002B52B9">
        <w:rPr>
          <w:rFonts w:ascii="Arial" w:hAnsi="Arial" w:cs="Arial"/>
          <w:sz w:val="24"/>
          <w:szCs w:val="24"/>
        </w:rPr>
        <w:t>желает приобрести земельный участок на праве_____________________ для использования в целях ____________________</w:t>
      </w:r>
      <w:r>
        <w:rPr>
          <w:rFonts w:ascii="Arial" w:hAnsi="Arial" w:cs="Arial"/>
          <w:sz w:val="24"/>
          <w:szCs w:val="24"/>
        </w:rPr>
        <w:t>____________________</w:t>
      </w:r>
      <w:r w:rsidRPr="002B52B9">
        <w:rPr>
          <w:rFonts w:ascii="Arial" w:hAnsi="Arial" w:cs="Arial"/>
          <w:sz w:val="24"/>
          <w:szCs w:val="24"/>
        </w:rPr>
        <w:t>______.</w:t>
      </w:r>
    </w:p>
    <w:p w:rsidR="00B935D7" w:rsidRPr="00EB096F" w:rsidRDefault="00B935D7" w:rsidP="00B935D7">
      <w:pPr>
        <w:autoSpaceDE w:val="0"/>
        <w:autoSpaceDN w:val="0"/>
        <w:adjustRightInd w:val="0"/>
        <w:spacing w:after="0" w:line="240" w:lineRule="auto"/>
        <w:contextualSpacing/>
        <w:jc w:val="both"/>
        <w:rPr>
          <w:rFonts w:ascii="Arial" w:hAnsi="Arial" w:cs="Arial"/>
          <w:b/>
          <w:sz w:val="24"/>
          <w:szCs w:val="24"/>
        </w:rPr>
      </w:pPr>
      <w:proofErr w:type="gramStart"/>
      <w:r w:rsidRPr="00EB096F">
        <w:rPr>
          <w:rFonts w:ascii="Arial" w:hAnsi="Arial" w:cs="Arial"/>
          <w:b/>
          <w:sz w:val="24"/>
          <w:szCs w:val="24"/>
        </w:rPr>
        <w:t>(Вариант:</w:t>
      </w:r>
      <w:proofErr w:type="gramEnd"/>
    </w:p>
    <w:p w:rsidR="00B935D7" w:rsidRDefault="00B935D7" w:rsidP="00B935D7">
      <w:pPr>
        <w:autoSpaceDE w:val="0"/>
        <w:autoSpaceDN w:val="0"/>
        <w:adjustRightInd w:val="0"/>
        <w:spacing w:after="0" w:line="240" w:lineRule="auto"/>
        <w:contextualSpacing/>
        <w:rPr>
          <w:rFonts w:ascii="Arial" w:hAnsi="Arial" w:cs="Arial"/>
          <w:sz w:val="24"/>
          <w:szCs w:val="24"/>
        </w:rPr>
      </w:pPr>
      <w:r w:rsidRPr="002B52B9">
        <w:rPr>
          <w:rFonts w:ascii="Arial" w:hAnsi="Arial" w:cs="Arial"/>
          <w:sz w:val="24"/>
          <w:szCs w:val="24"/>
        </w:rPr>
        <w:t xml:space="preserve">    Земельный участок _______________________ просит предоставить вза</w:t>
      </w:r>
      <w:r>
        <w:rPr>
          <w:rFonts w:ascii="Arial" w:hAnsi="Arial" w:cs="Arial"/>
          <w:sz w:val="24"/>
          <w:szCs w:val="24"/>
        </w:rPr>
        <w:t>мен</w:t>
      </w:r>
    </w:p>
    <w:p w:rsidR="00B935D7" w:rsidRPr="00EB096F" w:rsidRDefault="00B935D7" w:rsidP="00B935D7">
      <w:pPr>
        <w:autoSpaceDE w:val="0"/>
        <w:autoSpaceDN w:val="0"/>
        <w:adjustRightInd w:val="0"/>
        <w:spacing w:after="0" w:line="240" w:lineRule="auto"/>
        <w:contextualSpacing/>
        <w:jc w:val="both"/>
        <w:rPr>
          <w:rFonts w:ascii="Arial" w:hAnsi="Arial" w:cs="Arial"/>
          <w:sz w:val="20"/>
          <w:szCs w:val="20"/>
        </w:rPr>
      </w:pPr>
      <w:r w:rsidRPr="00EB096F">
        <w:rPr>
          <w:rFonts w:ascii="Arial" w:hAnsi="Arial" w:cs="Arial"/>
          <w:sz w:val="20"/>
          <w:szCs w:val="20"/>
        </w:rPr>
        <w:t xml:space="preserve">   (наименование или Ф.И.О.)</w:t>
      </w:r>
    </w:p>
    <w:p w:rsidR="00B935D7" w:rsidRPr="002B52B9" w:rsidRDefault="00B935D7" w:rsidP="00B935D7">
      <w:pPr>
        <w:autoSpaceDE w:val="0"/>
        <w:autoSpaceDN w:val="0"/>
        <w:adjustRightInd w:val="0"/>
        <w:spacing w:after="0" w:line="240" w:lineRule="auto"/>
        <w:contextualSpacing/>
        <w:rPr>
          <w:rFonts w:ascii="Arial" w:hAnsi="Arial" w:cs="Arial"/>
          <w:sz w:val="24"/>
          <w:szCs w:val="24"/>
        </w:rPr>
      </w:pPr>
    </w:p>
    <w:p w:rsidR="00B935D7" w:rsidRPr="002B52B9" w:rsidRDefault="00B935D7" w:rsidP="00B935D7">
      <w:pPr>
        <w:autoSpaceDE w:val="0"/>
        <w:autoSpaceDN w:val="0"/>
        <w:adjustRightInd w:val="0"/>
        <w:spacing w:after="0" w:line="240" w:lineRule="auto"/>
        <w:contextualSpacing/>
        <w:rPr>
          <w:rFonts w:ascii="Arial" w:hAnsi="Arial" w:cs="Arial"/>
          <w:sz w:val="24"/>
          <w:szCs w:val="24"/>
        </w:rPr>
      </w:pPr>
      <w:r w:rsidRPr="002B52B9">
        <w:rPr>
          <w:rFonts w:ascii="Arial" w:hAnsi="Arial" w:cs="Arial"/>
          <w:sz w:val="24"/>
          <w:szCs w:val="24"/>
        </w:rPr>
        <w:lastRenderedPageBreak/>
        <w:t xml:space="preserve"> земельного  участка,  изымаемого  для  </w:t>
      </w:r>
      <w:proofErr w:type="gramStart"/>
      <w:r w:rsidRPr="002B52B9">
        <w:rPr>
          <w:rFonts w:ascii="Arial" w:hAnsi="Arial" w:cs="Arial"/>
          <w:sz w:val="24"/>
          <w:szCs w:val="24"/>
        </w:rPr>
        <w:t>государственных</w:t>
      </w:r>
      <w:proofErr w:type="gramEnd"/>
      <w:r w:rsidRPr="002B52B9">
        <w:rPr>
          <w:rFonts w:ascii="Arial" w:hAnsi="Arial" w:cs="Arial"/>
          <w:sz w:val="24"/>
          <w:szCs w:val="24"/>
        </w:rPr>
        <w:t xml:space="preserve"> (или: муниципальных)</w:t>
      </w:r>
    </w:p>
    <w:p w:rsidR="00B935D7" w:rsidRPr="002B52B9" w:rsidRDefault="00B935D7" w:rsidP="00B935D7">
      <w:pPr>
        <w:autoSpaceDE w:val="0"/>
        <w:autoSpaceDN w:val="0"/>
        <w:adjustRightInd w:val="0"/>
        <w:spacing w:after="0" w:line="240" w:lineRule="auto"/>
        <w:contextualSpacing/>
        <w:rPr>
          <w:rFonts w:ascii="Arial" w:hAnsi="Arial" w:cs="Arial"/>
          <w:sz w:val="24"/>
          <w:szCs w:val="24"/>
        </w:rPr>
      </w:pPr>
      <w:r w:rsidRPr="002B52B9">
        <w:rPr>
          <w:rFonts w:ascii="Arial" w:hAnsi="Arial" w:cs="Arial"/>
          <w:sz w:val="24"/>
          <w:szCs w:val="24"/>
        </w:rPr>
        <w:t>нужд, на основании Решения ______________________ от "__"_____ __ г. N __.)</w:t>
      </w:r>
    </w:p>
    <w:p w:rsidR="00B935D7" w:rsidRPr="00EB096F" w:rsidRDefault="00B935D7" w:rsidP="00B935D7">
      <w:pPr>
        <w:autoSpaceDE w:val="0"/>
        <w:autoSpaceDN w:val="0"/>
        <w:adjustRightInd w:val="0"/>
        <w:spacing w:after="0" w:line="240" w:lineRule="auto"/>
        <w:contextualSpacing/>
        <w:rPr>
          <w:rFonts w:ascii="Arial" w:hAnsi="Arial" w:cs="Arial"/>
          <w:sz w:val="20"/>
          <w:szCs w:val="20"/>
        </w:rPr>
      </w:pPr>
      <w:r w:rsidRPr="00EB096F">
        <w:rPr>
          <w:rFonts w:ascii="Arial" w:hAnsi="Arial" w:cs="Arial"/>
          <w:sz w:val="20"/>
          <w:szCs w:val="20"/>
        </w:rPr>
        <w:t xml:space="preserve">    (наименование органа)</w:t>
      </w:r>
    </w:p>
    <w:p w:rsidR="00B935D7" w:rsidRDefault="00B935D7" w:rsidP="00B935D7">
      <w:pPr>
        <w:autoSpaceDE w:val="0"/>
        <w:autoSpaceDN w:val="0"/>
        <w:adjustRightInd w:val="0"/>
        <w:spacing w:after="0" w:line="240" w:lineRule="auto"/>
        <w:contextualSpacing/>
        <w:rPr>
          <w:rFonts w:ascii="Arial" w:hAnsi="Arial" w:cs="Arial"/>
          <w:sz w:val="24"/>
          <w:szCs w:val="24"/>
        </w:rPr>
      </w:pPr>
    </w:p>
    <w:p w:rsidR="00B935D7" w:rsidRPr="00EB096F" w:rsidRDefault="00B935D7" w:rsidP="00B935D7">
      <w:pPr>
        <w:autoSpaceDE w:val="0"/>
        <w:autoSpaceDN w:val="0"/>
        <w:adjustRightInd w:val="0"/>
        <w:spacing w:after="0" w:line="240" w:lineRule="auto"/>
        <w:contextualSpacing/>
        <w:rPr>
          <w:rFonts w:ascii="Arial" w:hAnsi="Arial" w:cs="Arial"/>
          <w:b/>
          <w:sz w:val="24"/>
          <w:szCs w:val="24"/>
        </w:rPr>
      </w:pPr>
      <w:proofErr w:type="gramStart"/>
      <w:r w:rsidRPr="00EB096F">
        <w:rPr>
          <w:rFonts w:ascii="Arial" w:hAnsi="Arial" w:cs="Arial"/>
          <w:b/>
          <w:sz w:val="24"/>
          <w:szCs w:val="24"/>
        </w:rPr>
        <w:t>(Вариант:</w:t>
      </w:r>
      <w:proofErr w:type="gramEnd"/>
    </w:p>
    <w:p w:rsidR="00B935D7" w:rsidRPr="002B52B9" w:rsidRDefault="00B935D7" w:rsidP="00B935D7">
      <w:pPr>
        <w:autoSpaceDE w:val="0"/>
        <w:autoSpaceDN w:val="0"/>
        <w:adjustRightInd w:val="0"/>
        <w:spacing w:after="0" w:line="240" w:lineRule="auto"/>
        <w:contextualSpacing/>
        <w:rPr>
          <w:rFonts w:ascii="Arial" w:hAnsi="Arial" w:cs="Arial"/>
          <w:sz w:val="24"/>
          <w:szCs w:val="24"/>
        </w:rPr>
      </w:pPr>
      <w:r w:rsidRPr="002B52B9">
        <w:rPr>
          <w:rFonts w:ascii="Arial" w:hAnsi="Arial" w:cs="Arial"/>
          <w:sz w:val="24"/>
          <w:szCs w:val="24"/>
        </w:rPr>
        <w:t xml:space="preserve">    Земельный участок __________________________ просит предоставить </w:t>
      </w:r>
      <w:proofErr w:type="gramStart"/>
      <w:r w:rsidRPr="002B52B9">
        <w:rPr>
          <w:rFonts w:ascii="Arial" w:hAnsi="Arial" w:cs="Arial"/>
          <w:sz w:val="24"/>
          <w:szCs w:val="24"/>
        </w:rPr>
        <w:t>для</w:t>
      </w:r>
      <w:proofErr w:type="gramEnd"/>
    </w:p>
    <w:p w:rsidR="00B935D7" w:rsidRPr="00EB096F" w:rsidRDefault="00B935D7" w:rsidP="00B935D7">
      <w:pPr>
        <w:autoSpaceDE w:val="0"/>
        <w:autoSpaceDN w:val="0"/>
        <w:adjustRightInd w:val="0"/>
        <w:spacing w:after="0" w:line="240" w:lineRule="auto"/>
        <w:contextualSpacing/>
        <w:rPr>
          <w:rFonts w:ascii="Arial" w:hAnsi="Arial" w:cs="Arial"/>
          <w:sz w:val="20"/>
          <w:szCs w:val="20"/>
        </w:rPr>
      </w:pPr>
      <w:r w:rsidRPr="00EB096F">
        <w:rPr>
          <w:rFonts w:ascii="Arial" w:hAnsi="Arial" w:cs="Arial"/>
          <w:sz w:val="20"/>
          <w:szCs w:val="20"/>
        </w:rPr>
        <w:t xml:space="preserve">  (наименование или Ф.И.О.)</w:t>
      </w:r>
    </w:p>
    <w:p w:rsidR="00B935D7" w:rsidRPr="002B52B9" w:rsidRDefault="00B935D7" w:rsidP="00B935D7">
      <w:pPr>
        <w:autoSpaceDE w:val="0"/>
        <w:autoSpaceDN w:val="0"/>
        <w:adjustRightInd w:val="0"/>
        <w:spacing w:after="0" w:line="240" w:lineRule="auto"/>
        <w:contextualSpacing/>
        <w:rPr>
          <w:rFonts w:ascii="Arial" w:hAnsi="Arial" w:cs="Arial"/>
          <w:sz w:val="24"/>
          <w:szCs w:val="24"/>
        </w:rPr>
      </w:pPr>
      <w:r w:rsidRPr="002B52B9">
        <w:rPr>
          <w:rFonts w:ascii="Arial" w:hAnsi="Arial" w:cs="Arial"/>
          <w:sz w:val="24"/>
          <w:szCs w:val="24"/>
        </w:rPr>
        <w:t>размещения   объектов,    предусмотренных    документом  и   (или) проектом</w:t>
      </w:r>
    </w:p>
    <w:p w:rsidR="00B935D7" w:rsidRPr="002B52B9" w:rsidRDefault="00B935D7" w:rsidP="00B935D7">
      <w:pPr>
        <w:autoSpaceDE w:val="0"/>
        <w:autoSpaceDN w:val="0"/>
        <w:adjustRightInd w:val="0"/>
        <w:spacing w:after="0" w:line="240" w:lineRule="auto"/>
        <w:contextualSpacing/>
        <w:rPr>
          <w:rFonts w:ascii="Arial" w:hAnsi="Arial" w:cs="Arial"/>
          <w:sz w:val="24"/>
          <w:szCs w:val="24"/>
        </w:rPr>
      </w:pPr>
      <w:r w:rsidRPr="002B52B9">
        <w:rPr>
          <w:rFonts w:ascii="Arial" w:hAnsi="Arial" w:cs="Arial"/>
          <w:sz w:val="24"/>
          <w:szCs w:val="24"/>
        </w:rPr>
        <w:t xml:space="preserve">территориального  планирования (и (или) проектом планировки территории), </w:t>
      </w:r>
      <w:proofErr w:type="gramStart"/>
      <w:r w:rsidRPr="002B52B9">
        <w:rPr>
          <w:rFonts w:ascii="Arial" w:hAnsi="Arial" w:cs="Arial"/>
          <w:sz w:val="24"/>
          <w:szCs w:val="24"/>
        </w:rPr>
        <w:t>на</w:t>
      </w:r>
      <w:proofErr w:type="gramEnd"/>
    </w:p>
    <w:p w:rsidR="00B935D7" w:rsidRPr="002B52B9" w:rsidRDefault="00B935D7" w:rsidP="00B935D7">
      <w:pPr>
        <w:autoSpaceDE w:val="0"/>
        <w:autoSpaceDN w:val="0"/>
        <w:adjustRightInd w:val="0"/>
        <w:spacing w:after="0" w:line="240" w:lineRule="auto"/>
        <w:contextualSpacing/>
        <w:rPr>
          <w:rFonts w:ascii="Arial" w:hAnsi="Arial" w:cs="Arial"/>
          <w:sz w:val="24"/>
          <w:szCs w:val="24"/>
        </w:rPr>
      </w:pPr>
      <w:proofErr w:type="gramStart"/>
      <w:r w:rsidRPr="002B52B9">
        <w:rPr>
          <w:rFonts w:ascii="Arial" w:hAnsi="Arial" w:cs="Arial"/>
          <w:sz w:val="24"/>
          <w:szCs w:val="24"/>
        </w:rPr>
        <w:t>основании</w:t>
      </w:r>
      <w:proofErr w:type="gramEnd"/>
      <w:r w:rsidRPr="002B52B9">
        <w:rPr>
          <w:rFonts w:ascii="Arial" w:hAnsi="Arial" w:cs="Arial"/>
          <w:sz w:val="24"/>
          <w:szCs w:val="24"/>
        </w:rPr>
        <w:t xml:space="preserve"> Решения _________________________ от "___"_____ ____ г. N ___.)</w:t>
      </w:r>
    </w:p>
    <w:p w:rsidR="00B935D7" w:rsidRPr="00EB096F" w:rsidRDefault="00B935D7" w:rsidP="00B935D7">
      <w:pPr>
        <w:autoSpaceDE w:val="0"/>
        <w:autoSpaceDN w:val="0"/>
        <w:adjustRightInd w:val="0"/>
        <w:spacing w:after="0" w:line="240" w:lineRule="auto"/>
        <w:contextualSpacing/>
        <w:rPr>
          <w:rFonts w:ascii="Arial" w:hAnsi="Arial" w:cs="Arial"/>
          <w:sz w:val="20"/>
          <w:szCs w:val="20"/>
        </w:rPr>
      </w:pPr>
      <w:r w:rsidRPr="00EB096F">
        <w:rPr>
          <w:rFonts w:ascii="Arial" w:hAnsi="Arial" w:cs="Arial"/>
          <w:sz w:val="20"/>
          <w:szCs w:val="20"/>
        </w:rPr>
        <w:t xml:space="preserve">  (наименование органа)</w:t>
      </w:r>
    </w:p>
    <w:p w:rsidR="00B935D7" w:rsidRDefault="00B935D7" w:rsidP="00B935D7">
      <w:pPr>
        <w:autoSpaceDE w:val="0"/>
        <w:autoSpaceDN w:val="0"/>
        <w:adjustRightInd w:val="0"/>
        <w:spacing w:after="0" w:line="240" w:lineRule="auto"/>
        <w:contextualSpacing/>
        <w:rPr>
          <w:rFonts w:ascii="Arial" w:hAnsi="Arial" w:cs="Arial"/>
          <w:sz w:val="24"/>
          <w:szCs w:val="24"/>
        </w:rPr>
      </w:pPr>
    </w:p>
    <w:p w:rsidR="00B935D7" w:rsidRPr="002B52B9" w:rsidRDefault="00B935D7" w:rsidP="00B935D7">
      <w:pPr>
        <w:autoSpaceDE w:val="0"/>
        <w:autoSpaceDN w:val="0"/>
        <w:adjustRightInd w:val="0"/>
        <w:spacing w:after="0" w:line="240" w:lineRule="auto"/>
        <w:contextualSpacing/>
        <w:rPr>
          <w:rFonts w:ascii="Arial" w:hAnsi="Arial" w:cs="Arial"/>
          <w:sz w:val="24"/>
          <w:szCs w:val="24"/>
        </w:rPr>
      </w:pPr>
      <w:proofErr w:type="gramStart"/>
      <w:r w:rsidRPr="002B52B9">
        <w:rPr>
          <w:rFonts w:ascii="Arial" w:hAnsi="Arial" w:cs="Arial"/>
          <w:sz w:val="24"/>
          <w:szCs w:val="24"/>
        </w:rPr>
        <w:t>(Вариант:</w:t>
      </w:r>
      <w:proofErr w:type="gramEnd"/>
    </w:p>
    <w:p w:rsidR="00B935D7" w:rsidRPr="002B52B9" w:rsidRDefault="00B935D7" w:rsidP="00B935D7">
      <w:pPr>
        <w:autoSpaceDE w:val="0"/>
        <w:autoSpaceDN w:val="0"/>
        <w:adjustRightInd w:val="0"/>
        <w:spacing w:after="0" w:line="240" w:lineRule="auto"/>
        <w:contextualSpacing/>
        <w:rPr>
          <w:rFonts w:ascii="Arial" w:hAnsi="Arial" w:cs="Arial"/>
          <w:sz w:val="24"/>
          <w:szCs w:val="24"/>
        </w:rPr>
      </w:pPr>
      <w:r w:rsidRPr="002B52B9">
        <w:rPr>
          <w:rFonts w:ascii="Arial" w:hAnsi="Arial" w:cs="Arial"/>
          <w:sz w:val="24"/>
          <w:szCs w:val="24"/>
        </w:rPr>
        <w:t xml:space="preserve">    Земельный участок образовывался или его границы уточнялись на основании</w:t>
      </w:r>
    </w:p>
    <w:p w:rsidR="00B935D7" w:rsidRPr="002B52B9" w:rsidRDefault="00B935D7" w:rsidP="00B935D7">
      <w:pPr>
        <w:autoSpaceDE w:val="0"/>
        <w:autoSpaceDN w:val="0"/>
        <w:adjustRightInd w:val="0"/>
        <w:spacing w:after="0" w:line="240" w:lineRule="auto"/>
        <w:contextualSpacing/>
        <w:rPr>
          <w:rFonts w:ascii="Arial" w:hAnsi="Arial" w:cs="Arial"/>
          <w:sz w:val="24"/>
          <w:szCs w:val="24"/>
        </w:rPr>
      </w:pPr>
      <w:r w:rsidRPr="002B52B9">
        <w:rPr>
          <w:rFonts w:ascii="Arial" w:hAnsi="Arial" w:cs="Arial"/>
          <w:sz w:val="24"/>
          <w:szCs w:val="24"/>
        </w:rPr>
        <w:t>Решения _____________________________ от "___"_________ ____ г. N ___ о</w:t>
      </w:r>
    </w:p>
    <w:p w:rsidR="00B935D7" w:rsidRPr="00EB096F" w:rsidRDefault="00B935D7" w:rsidP="00B935D7">
      <w:pPr>
        <w:autoSpaceDE w:val="0"/>
        <w:autoSpaceDN w:val="0"/>
        <w:adjustRightInd w:val="0"/>
        <w:spacing w:after="0" w:line="240" w:lineRule="auto"/>
        <w:contextualSpacing/>
        <w:rPr>
          <w:rFonts w:ascii="Arial" w:hAnsi="Arial" w:cs="Arial"/>
          <w:sz w:val="20"/>
          <w:szCs w:val="20"/>
        </w:rPr>
      </w:pPr>
      <w:r w:rsidRPr="00EB096F">
        <w:rPr>
          <w:rFonts w:ascii="Arial" w:hAnsi="Arial" w:cs="Arial"/>
          <w:sz w:val="20"/>
          <w:szCs w:val="20"/>
        </w:rPr>
        <w:t xml:space="preserve">                          (наименование органа)</w:t>
      </w:r>
    </w:p>
    <w:p w:rsidR="00B935D7" w:rsidRPr="002B52B9" w:rsidRDefault="00B935D7" w:rsidP="00B935D7">
      <w:pPr>
        <w:autoSpaceDE w:val="0"/>
        <w:autoSpaceDN w:val="0"/>
        <w:adjustRightInd w:val="0"/>
        <w:spacing w:after="0" w:line="240" w:lineRule="auto"/>
        <w:contextualSpacing/>
        <w:rPr>
          <w:rFonts w:ascii="Arial" w:hAnsi="Arial" w:cs="Arial"/>
          <w:sz w:val="24"/>
          <w:szCs w:val="24"/>
        </w:rPr>
      </w:pPr>
      <w:r w:rsidRPr="002B52B9">
        <w:rPr>
          <w:rFonts w:ascii="Arial" w:hAnsi="Arial" w:cs="Arial"/>
          <w:sz w:val="24"/>
          <w:szCs w:val="24"/>
        </w:rPr>
        <w:t xml:space="preserve">предварительном </w:t>
      </w:r>
      <w:proofErr w:type="gramStart"/>
      <w:r w:rsidRPr="002B52B9">
        <w:rPr>
          <w:rFonts w:ascii="Arial" w:hAnsi="Arial" w:cs="Arial"/>
          <w:sz w:val="24"/>
          <w:szCs w:val="24"/>
        </w:rPr>
        <w:t>согласовании</w:t>
      </w:r>
      <w:proofErr w:type="gramEnd"/>
      <w:r w:rsidRPr="002B52B9">
        <w:rPr>
          <w:rFonts w:ascii="Arial" w:hAnsi="Arial" w:cs="Arial"/>
          <w:sz w:val="24"/>
          <w:szCs w:val="24"/>
        </w:rPr>
        <w:t xml:space="preserve"> предоставления земельного участка.</w:t>
      </w:r>
    </w:p>
    <w:p w:rsidR="00B935D7" w:rsidRDefault="00B935D7" w:rsidP="00B935D7">
      <w:pPr>
        <w:autoSpaceDE w:val="0"/>
        <w:autoSpaceDN w:val="0"/>
        <w:adjustRightInd w:val="0"/>
        <w:spacing w:after="0" w:line="240" w:lineRule="auto"/>
        <w:ind w:firstLine="540"/>
        <w:contextualSpacing/>
        <w:jc w:val="both"/>
        <w:rPr>
          <w:rFonts w:ascii="Arial" w:hAnsi="Arial" w:cs="Arial"/>
          <w:sz w:val="24"/>
          <w:szCs w:val="24"/>
        </w:rPr>
      </w:pPr>
    </w:p>
    <w:p w:rsidR="00B935D7" w:rsidRPr="002B52B9" w:rsidRDefault="00B935D7" w:rsidP="00B935D7">
      <w:pPr>
        <w:autoSpaceDE w:val="0"/>
        <w:autoSpaceDN w:val="0"/>
        <w:adjustRightInd w:val="0"/>
        <w:spacing w:after="0" w:line="240" w:lineRule="auto"/>
        <w:ind w:firstLine="540"/>
        <w:contextualSpacing/>
        <w:jc w:val="both"/>
        <w:rPr>
          <w:rFonts w:ascii="Arial" w:hAnsi="Arial" w:cs="Arial"/>
          <w:sz w:val="24"/>
          <w:szCs w:val="24"/>
        </w:rPr>
      </w:pPr>
    </w:p>
    <w:p w:rsidR="00B935D7" w:rsidRPr="004A70FC" w:rsidRDefault="00B935D7" w:rsidP="00B935D7">
      <w:pPr>
        <w:shd w:val="clear" w:color="auto" w:fill="FFFFFF"/>
        <w:spacing w:after="0" w:line="240" w:lineRule="auto"/>
        <w:contextualSpacing/>
        <w:jc w:val="both"/>
        <w:textAlignment w:val="baseline"/>
        <w:rPr>
          <w:rFonts w:ascii="Arial" w:hAnsi="Arial" w:cs="Arial"/>
          <w:sz w:val="24"/>
          <w:szCs w:val="24"/>
        </w:rPr>
      </w:pPr>
      <w:proofErr w:type="gramStart"/>
      <w:r w:rsidRPr="004A70FC">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сельсовета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B935D7" w:rsidRPr="004A70FC" w:rsidRDefault="00B935D7" w:rsidP="00B935D7">
      <w:pPr>
        <w:shd w:val="clear" w:color="auto" w:fill="FFFFFF"/>
        <w:spacing w:after="0" w:line="240" w:lineRule="auto"/>
        <w:contextualSpacing/>
        <w:jc w:val="both"/>
        <w:textAlignment w:val="baseline"/>
        <w:rPr>
          <w:rFonts w:ascii="Arial" w:hAnsi="Arial" w:cs="Arial"/>
          <w:sz w:val="24"/>
          <w:szCs w:val="24"/>
        </w:rPr>
      </w:pPr>
    </w:p>
    <w:p w:rsidR="00B935D7" w:rsidRPr="004A70FC" w:rsidRDefault="00B935D7" w:rsidP="00B935D7">
      <w:pPr>
        <w:shd w:val="clear" w:color="auto" w:fill="FFFFFF"/>
        <w:spacing w:after="0" w:line="240" w:lineRule="auto"/>
        <w:contextualSpacing/>
        <w:jc w:val="both"/>
        <w:textAlignment w:val="baseline"/>
        <w:rPr>
          <w:rFonts w:ascii="Arial" w:hAnsi="Arial" w:cs="Arial"/>
          <w:sz w:val="24"/>
          <w:szCs w:val="24"/>
        </w:rPr>
      </w:pPr>
      <w:r w:rsidRPr="004A70FC">
        <w:rPr>
          <w:rFonts w:ascii="Arial" w:hAnsi="Arial" w:cs="Arial"/>
          <w:sz w:val="24"/>
          <w:szCs w:val="24"/>
        </w:rPr>
        <w:t>Настоящим подтверждаю, что сведения, указанные в настоящем заявлении, на дату представления заявления достоверны.</w:t>
      </w:r>
    </w:p>
    <w:p w:rsidR="00B935D7" w:rsidRPr="004A70FC" w:rsidRDefault="00B935D7" w:rsidP="00B935D7">
      <w:pPr>
        <w:shd w:val="clear" w:color="auto" w:fill="FFFFFF"/>
        <w:spacing w:after="0" w:line="240" w:lineRule="auto"/>
        <w:contextualSpacing/>
        <w:jc w:val="both"/>
        <w:textAlignment w:val="baseline"/>
        <w:rPr>
          <w:rFonts w:ascii="Arial" w:hAnsi="Arial" w:cs="Arial"/>
          <w:sz w:val="24"/>
          <w:szCs w:val="24"/>
        </w:rPr>
      </w:pPr>
    </w:p>
    <w:p w:rsidR="00B935D7" w:rsidRPr="004A70FC" w:rsidRDefault="00B935D7" w:rsidP="00B935D7">
      <w:pPr>
        <w:shd w:val="clear" w:color="auto" w:fill="FFFFFF"/>
        <w:spacing w:after="0" w:line="240" w:lineRule="auto"/>
        <w:contextualSpacing/>
        <w:jc w:val="both"/>
        <w:textAlignment w:val="baseline"/>
        <w:rPr>
          <w:rFonts w:ascii="Arial" w:hAnsi="Arial" w:cs="Arial"/>
          <w:sz w:val="24"/>
          <w:szCs w:val="24"/>
        </w:rPr>
      </w:pPr>
      <w:r w:rsidRPr="004A70FC">
        <w:rPr>
          <w:rFonts w:ascii="Arial" w:hAnsi="Arial" w:cs="Arial"/>
          <w:sz w:val="24"/>
          <w:szCs w:val="24"/>
        </w:rPr>
        <w:t xml:space="preserve">______________/____________________        «_____» __________ ________ </w:t>
      </w:r>
      <w:proofErr w:type="gramStart"/>
      <w:r w:rsidRPr="004A70FC">
        <w:rPr>
          <w:rFonts w:ascii="Arial" w:hAnsi="Arial" w:cs="Arial"/>
          <w:sz w:val="24"/>
          <w:szCs w:val="24"/>
        </w:rPr>
        <w:t>г</w:t>
      </w:r>
      <w:proofErr w:type="gramEnd"/>
      <w:r w:rsidRPr="004A70FC">
        <w:rPr>
          <w:rFonts w:ascii="Arial" w:hAnsi="Arial" w:cs="Arial"/>
          <w:sz w:val="24"/>
          <w:szCs w:val="24"/>
        </w:rPr>
        <w:t>.</w:t>
      </w:r>
    </w:p>
    <w:p w:rsidR="00B935D7" w:rsidRPr="00EB096F" w:rsidRDefault="00B935D7" w:rsidP="00B935D7">
      <w:pPr>
        <w:shd w:val="clear" w:color="auto" w:fill="FFFFFF"/>
        <w:spacing w:after="0" w:line="240" w:lineRule="auto"/>
        <w:contextualSpacing/>
        <w:jc w:val="both"/>
        <w:textAlignment w:val="baseline"/>
        <w:rPr>
          <w:rFonts w:ascii="Arial" w:hAnsi="Arial" w:cs="Arial"/>
          <w:sz w:val="20"/>
          <w:szCs w:val="20"/>
        </w:rPr>
      </w:pPr>
      <w:r w:rsidRPr="00EB096F">
        <w:rPr>
          <w:rFonts w:ascii="Arial" w:hAnsi="Arial" w:cs="Arial"/>
          <w:sz w:val="20"/>
          <w:szCs w:val="20"/>
        </w:rPr>
        <w:t>(подпись заявителя) (Инициалы, фамилия заявителя) (дата подачи заявления)</w:t>
      </w:r>
    </w:p>
    <w:p w:rsidR="00B935D7" w:rsidRPr="00EB096F" w:rsidRDefault="00B935D7" w:rsidP="00B935D7">
      <w:pPr>
        <w:spacing w:after="0" w:line="240" w:lineRule="auto"/>
        <w:ind w:firstLine="675"/>
        <w:contextualSpacing/>
        <w:rPr>
          <w:rFonts w:ascii="Arial" w:hAnsi="Arial" w:cs="Arial"/>
          <w:sz w:val="20"/>
          <w:szCs w:val="20"/>
        </w:rPr>
      </w:pPr>
    </w:p>
    <w:p w:rsidR="00B935D7" w:rsidRPr="002B52B9" w:rsidRDefault="00B935D7" w:rsidP="00B935D7">
      <w:pPr>
        <w:spacing w:after="0" w:line="240" w:lineRule="auto"/>
        <w:ind w:firstLine="675"/>
        <w:contextualSpacing/>
        <w:rPr>
          <w:rFonts w:ascii="Arial" w:hAnsi="Arial" w:cs="Arial"/>
          <w:sz w:val="24"/>
          <w:szCs w:val="24"/>
        </w:rPr>
      </w:pPr>
    </w:p>
    <w:p w:rsidR="00B935D7" w:rsidRPr="002B52B9" w:rsidRDefault="00B935D7" w:rsidP="00B935D7">
      <w:pPr>
        <w:spacing w:after="0" w:line="240" w:lineRule="auto"/>
        <w:ind w:firstLine="675"/>
        <w:contextualSpacing/>
        <w:rPr>
          <w:rFonts w:ascii="Arial" w:hAnsi="Arial" w:cs="Arial"/>
          <w:sz w:val="24"/>
          <w:szCs w:val="24"/>
        </w:rPr>
      </w:pPr>
    </w:p>
    <w:p w:rsidR="00B935D7" w:rsidRPr="002B52B9" w:rsidRDefault="00B935D7" w:rsidP="00B935D7">
      <w:pPr>
        <w:spacing w:after="0" w:line="240" w:lineRule="auto"/>
        <w:ind w:firstLine="675"/>
        <w:contextualSpacing/>
        <w:rPr>
          <w:rFonts w:ascii="Arial" w:hAnsi="Arial" w:cs="Arial"/>
          <w:sz w:val="24"/>
          <w:szCs w:val="24"/>
        </w:rPr>
      </w:pPr>
      <w:bookmarkStart w:id="7" w:name="_GoBack"/>
      <w:bookmarkEnd w:id="7"/>
    </w:p>
    <w:sectPr w:rsidR="00B935D7" w:rsidRPr="002B52B9" w:rsidSect="00672F56">
      <w:pgSz w:w="11906" w:h="16838"/>
      <w:pgMar w:top="1134" w:right="1247" w:bottom="1134" w:left="153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8A1" w:rsidRDefault="007658A1">
      <w:pPr>
        <w:spacing w:after="0" w:line="240" w:lineRule="auto"/>
      </w:pPr>
      <w:r>
        <w:separator/>
      </w:r>
    </w:p>
  </w:endnote>
  <w:endnote w:type="continuationSeparator" w:id="0">
    <w:p w:rsidR="007658A1" w:rsidRDefault="0076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8A1" w:rsidRDefault="007658A1">
      <w:pPr>
        <w:spacing w:after="0" w:line="240" w:lineRule="auto"/>
      </w:pPr>
      <w:r>
        <w:separator/>
      </w:r>
    </w:p>
  </w:footnote>
  <w:footnote w:type="continuationSeparator" w:id="0">
    <w:p w:rsidR="007658A1" w:rsidRDefault="00765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3">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60E48E2"/>
    <w:multiLevelType w:val="hybridMultilevel"/>
    <w:tmpl w:val="148C99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5"/>
  </w:num>
  <w:num w:numId="3">
    <w:abstractNumId w:val="9"/>
  </w:num>
  <w:num w:numId="4">
    <w:abstractNumId w:val="13"/>
  </w:num>
  <w:num w:numId="5">
    <w:abstractNumId w:val="19"/>
  </w:num>
  <w:num w:numId="6">
    <w:abstractNumId w:val="16"/>
  </w:num>
  <w:num w:numId="7">
    <w:abstractNumId w:val="22"/>
  </w:num>
  <w:num w:numId="8">
    <w:abstractNumId w:val="21"/>
  </w:num>
  <w:num w:numId="9">
    <w:abstractNumId w:val="23"/>
  </w:num>
  <w:num w:numId="10">
    <w:abstractNumId w:val="10"/>
  </w:num>
  <w:num w:numId="11">
    <w:abstractNumId w:val="18"/>
  </w:num>
  <w:num w:numId="12">
    <w:abstractNumId w:val="15"/>
  </w:num>
  <w:num w:numId="13">
    <w:abstractNumId w:val="20"/>
  </w:num>
  <w:num w:numId="14">
    <w:abstractNumId w:val="12"/>
  </w:num>
  <w:num w:numId="15">
    <w:abstractNumId w:val="17"/>
  </w:num>
  <w:num w:numId="16">
    <w:abstractNumId w:val="14"/>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1"/>
  </w:num>
  <w:num w:numId="23">
    <w:abstractNumId w:val="2"/>
  </w:num>
  <w:num w:numId="24">
    <w:abstractNumId w:val="24"/>
  </w:num>
  <w:num w:numId="25">
    <w:abstractNumId w:val="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35D7"/>
    <w:rsid w:val="00052CB5"/>
    <w:rsid w:val="00287A2F"/>
    <w:rsid w:val="00396535"/>
    <w:rsid w:val="00672F56"/>
    <w:rsid w:val="00716BCA"/>
    <w:rsid w:val="007658A1"/>
    <w:rsid w:val="008026AE"/>
    <w:rsid w:val="008F685B"/>
    <w:rsid w:val="00926FAB"/>
    <w:rsid w:val="00B935D7"/>
    <w:rsid w:val="00CF1E13"/>
    <w:rsid w:val="00DF76AC"/>
    <w:rsid w:val="00E7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42"/>
        <o:r id="V:Rule2" type="connector" idref="#_x0000_s1043"/>
        <o:r id="V:Rule3"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D7"/>
    <w:rPr>
      <w:rFonts w:ascii="Calibri" w:eastAsia="Times New Roman" w:hAnsi="Calibri" w:cs="Calibri"/>
      <w:lang w:eastAsia="ru-RU"/>
    </w:rPr>
  </w:style>
  <w:style w:type="paragraph" w:styleId="1">
    <w:name w:val="heading 1"/>
    <w:basedOn w:val="a"/>
    <w:next w:val="a"/>
    <w:link w:val="10"/>
    <w:uiPriority w:val="99"/>
    <w:qFormat/>
    <w:rsid w:val="00B935D7"/>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paragraph" w:styleId="2">
    <w:name w:val="heading 2"/>
    <w:basedOn w:val="a"/>
    <w:next w:val="a"/>
    <w:link w:val="20"/>
    <w:uiPriority w:val="99"/>
    <w:qFormat/>
    <w:rsid w:val="00B935D7"/>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35D7"/>
    <w:rPr>
      <w:rFonts w:ascii="Arial" w:eastAsia="Times New Roman" w:hAnsi="Arial" w:cs="Times New Roman"/>
      <w:b/>
      <w:bCs/>
      <w:color w:val="000080"/>
      <w:sz w:val="24"/>
      <w:szCs w:val="24"/>
    </w:rPr>
  </w:style>
  <w:style w:type="character" w:customStyle="1" w:styleId="20">
    <w:name w:val="Заголовок 2 Знак"/>
    <w:basedOn w:val="a0"/>
    <w:link w:val="2"/>
    <w:uiPriority w:val="99"/>
    <w:rsid w:val="00B935D7"/>
    <w:rPr>
      <w:rFonts w:ascii="Cambria" w:eastAsia="Times New Roman" w:hAnsi="Cambria" w:cs="Times New Roman"/>
      <w:b/>
      <w:bCs/>
      <w:i/>
      <w:iCs/>
      <w:sz w:val="28"/>
      <w:szCs w:val="28"/>
    </w:rPr>
  </w:style>
  <w:style w:type="character" w:styleId="a3">
    <w:name w:val="FollowedHyperlink"/>
    <w:uiPriority w:val="99"/>
    <w:rsid w:val="00B935D7"/>
    <w:rPr>
      <w:color w:val="800080"/>
      <w:u w:val="single"/>
    </w:rPr>
  </w:style>
  <w:style w:type="character" w:styleId="a4">
    <w:name w:val="Hyperlink"/>
    <w:rsid w:val="00B935D7"/>
    <w:rPr>
      <w:color w:val="0000FF"/>
      <w:u w:val="single"/>
    </w:rPr>
  </w:style>
  <w:style w:type="paragraph" w:styleId="a5">
    <w:name w:val="footer"/>
    <w:basedOn w:val="a"/>
    <w:link w:val="a6"/>
    <w:uiPriority w:val="99"/>
    <w:rsid w:val="00B935D7"/>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basedOn w:val="a0"/>
    <w:link w:val="a5"/>
    <w:uiPriority w:val="99"/>
    <w:rsid w:val="00B935D7"/>
    <w:rPr>
      <w:rFonts w:ascii="Times New Roman" w:eastAsia="Times New Roman" w:hAnsi="Times New Roman" w:cs="Times New Roman"/>
      <w:sz w:val="24"/>
      <w:szCs w:val="24"/>
    </w:rPr>
  </w:style>
  <w:style w:type="character" w:styleId="a7">
    <w:name w:val="page number"/>
    <w:basedOn w:val="a0"/>
    <w:uiPriority w:val="99"/>
    <w:rsid w:val="00B935D7"/>
  </w:style>
  <w:style w:type="paragraph" w:customStyle="1" w:styleId="ConsPlusNormal">
    <w:name w:val="ConsPlusNormal"/>
    <w:link w:val="ConsPlusNormal0"/>
    <w:uiPriority w:val="99"/>
    <w:rsid w:val="00B935D7"/>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8">
    <w:name w:val="header"/>
    <w:basedOn w:val="a"/>
    <w:link w:val="a9"/>
    <w:uiPriority w:val="99"/>
    <w:rsid w:val="00B935D7"/>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uiPriority w:val="99"/>
    <w:rsid w:val="00B935D7"/>
    <w:rPr>
      <w:rFonts w:ascii="Times New Roman" w:eastAsia="Times New Roman" w:hAnsi="Times New Roman" w:cs="Times New Roman"/>
      <w:sz w:val="24"/>
      <w:szCs w:val="24"/>
    </w:rPr>
  </w:style>
  <w:style w:type="paragraph" w:customStyle="1" w:styleId="ConsPlusTitle">
    <w:name w:val="ConsPlusTitle"/>
    <w:rsid w:val="00B935D7"/>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B935D7"/>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B935D7"/>
    <w:pPr>
      <w:spacing w:after="0" w:line="240" w:lineRule="auto"/>
    </w:pPr>
    <w:rPr>
      <w:rFonts w:ascii="Tahoma" w:hAnsi="Tahoma" w:cs="Times New Roman"/>
      <w:sz w:val="16"/>
      <w:szCs w:val="16"/>
    </w:rPr>
  </w:style>
  <w:style w:type="character" w:customStyle="1" w:styleId="ac">
    <w:name w:val="Текст выноски Знак"/>
    <w:basedOn w:val="a0"/>
    <w:link w:val="ab"/>
    <w:uiPriority w:val="99"/>
    <w:semiHidden/>
    <w:rsid w:val="00B935D7"/>
    <w:rPr>
      <w:rFonts w:ascii="Tahoma" w:eastAsia="Times New Roman" w:hAnsi="Tahoma" w:cs="Times New Roman"/>
      <w:sz w:val="16"/>
      <w:szCs w:val="16"/>
    </w:rPr>
  </w:style>
  <w:style w:type="character" w:customStyle="1" w:styleId="ad">
    <w:name w:val="Символ сноски"/>
    <w:uiPriority w:val="99"/>
    <w:rsid w:val="00B935D7"/>
    <w:rPr>
      <w:vertAlign w:val="superscript"/>
    </w:rPr>
  </w:style>
  <w:style w:type="paragraph" w:styleId="ae">
    <w:name w:val="footnote text"/>
    <w:basedOn w:val="a"/>
    <w:link w:val="af"/>
    <w:uiPriority w:val="99"/>
    <w:semiHidden/>
    <w:rsid w:val="00B935D7"/>
    <w:pPr>
      <w:widowControl w:val="0"/>
      <w:suppressLineNumbers/>
      <w:suppressAutoHyphens/>
      <w:spacing w:after="0" w:line="240" w:lineRule="auto"/>
      <w:ind w:left="283" w:hanging="283"/>
    </w:pPr>
    <w:rPr>
      <w:rFonts w:ascii="Times New Roman" w:hAnsi="Times New Roman" w:cs="Times New Roman"/>
      <w:kern w:val="1"/>
      <w:sz w:val="20"/>
      <w:szCs w:val="20"/>
    </w:rPr>
  </w:style>
  <w:style w:type="character" w:customStyle="1" w:styleId="af">
    <w:name w:val="Текст сноски Знак"/>
    <w:basedOn w:val="a0"/>
    <w:link w:val="ae"/>
    <w:uiPriority w:val="99"/>
    <w:semiHidden/>
    <w:rsid w:val="00B935D7"/>
    <w:rPr>
      <w:rFonts w:ascii="Times New Roman" w:eastAsia="Times New Roman" w:hAnsi="Times New Roman" w:cs="Times New Roman"/>
      <w:kern w:val="1"/>
      <w:sz w:val="20"/>
      <w:szCs w:val="20"/>
    </w:rPr>
  </w:style>
  <w:style w:type="paragraph" w:styleId="af0">
    <w:name w:val="Normal (Web)"/>
    <w:basedOn w:val="a"/>
    <w:uiPriority w:val="99"/>
    <w:rsid w:val="00B935D7"/>
    <w:pPr>
      <w:spacing w:after="0" w:line="240" w:lineRule="auto"/>
      <w:textAlignment w:val="top"/>
    </w:pPr>
    <w:rPr>
      <w:sz w:val="24"/>
      <w:szCs w:val="24"/>
    </w:rPr>
  </w:style>
  <w:style w:type="paragraph" w:customStyle="1" w:styleId="msolistparagraph0">
    <w:name w:val="msolistparagraph"/>
    <w:basedOn w:val="a"/>
    <w:uiPriority w:val="99"/>
    <w:rsid w:val="00B935D7"/>
    <w:pPr>
      <w:suppressAutoHyphens/>
      <w:spacing w:before="280" w:after="280" w:line="240" w:lineRule="auto"/>
    </w:pPr>
    <w:rPr>
      <w:sz w:val="24"/>
      <w:szCs w:val="24"/>
      <w:lang w:eastAsia="ar-SA"/>
    </w:rPr>
  </w:style>
  <w:style w:type="paragraph" w:styleId="af1">
    <w:name w:val="List Paragraph"/>
    <w:basedOn w:val="a"/>
    <w:uiPriority w:val="99"/>
    <w:qFormat/>
    <w:rsid w:val="00B935D7"/>
    <w:pPr>
      <w:ind w:left="720"/>
    </w:pPr>
  </w:style>
  <w:style w:type="character" w:customStyle="1" w:styleId="ConsPlusNormal0">
    <w:name w:val="ConsPlusNormal Знак"/>
    <w:link w:val="ConsPlusNormal"/>
    <w:uiPriority w:val="99"/>
    <w:locked/>
    <w:rsid w:val="00B935D7"/>
    <w:rPr>
      <w:rFonts w:ascii="Arial" w:eastAsia="Times New Roman" w:hAnsi="Arial" w:cs="Times New Roman"/>
      <w:lang w:eastAsia="ru-RU"/>
    </w:rPr>
  </w:style>
  <w:style w:type="table" w:styleId="af2">
    <w:name w:val="Table Grid"/>
    <w:basedOn w:val="a1"/>
    <w:uiPriority w:val="99"/>
    <w:rsid w:val="00B935D7"/>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qFormat/>
    <w:rsid w:val="00B935D7"/>
    <w:rPr>
      <w:b/>
      <w:bCs/>
    </w:rPr>
  </w:style>
  <w:style w:type="paragraph" w:customStyle="1" w:styleId="ListParagraph1">
    <w:name w:val="List Paragraph1"/>
    <w:basedOn w:val="a"/>
    <w:uiPriority w:val="99"/>
    <w:rsid w:val="00B935D7"/>
    <w:pPr>
      <w:ind w:left="720"/>
    </w:pPr>
  </w:style>
  <w:style w:type="paragraph" w:customStyle="1" w:styleId="p6">
    <w:name w:val="p6"/>
    <w:basedOn w:val="a"/>
    <w:uiPriority w:val="99"/>
    <w:rsid w:val="00B935D7"/>
    <w:pPr>
      <w:spacing w:before="100" w:beforeAutospacing="1" w:after="100" w:afterAutospacing="1" w:line="240" w:lineRule="auto"/>
    </w:pPr>
    <w:rPr>
      <w:sz w:val="24"/>
      <w:szCs w:val="24"/>
    </w:rPr>
  </w:style>
  <w:style w:type="paragraph" w:customStyle="1" w:styleId="p5">
    <w:name w:val="p5"/>
    <w:basedOn w:val="a"/>
    <w:uiPriority w:val="99"/>
    <w:rsid w:val="00B935D7"/>
    <w:pPr>
      <w:spacing w:before="100" w:beforeAutospacing="1" w:after="100" w:afterAutospacing="1" w:line="240" w:lineRule="auto"/>
    </w:pPr>
    <w:rPr>
      <w:sz w:val="24"/>
      <w:szCs w:val="24"/>
    </w:rPr>
  </w:style>
  <w:style w:type="paragraph" w:customStyle="1" w:styleId="p7">
    <w:name w:val="p7"/>
    <w:basedOn w:val="a"/>
    <w:uiPriority w:val="99"/>
    <w:rsid w:val="00B935D7"/>
    <w:pPr>
      <w:spacing w:before="100" w:beforeAutospacing="1" w:after="100" w:afterAutospacing="1" w:line="240" w:lineRule="auto"/>
    </w:pPr>
    <w:rPr>
      <w:sz w:val="24"/>
      <w:szCs w:val="24"/>
    </w:rPr>
  </w:style>
  <w:style w:type="character" w:customStyle="1" w:styleId="s1">
    <w:name w:val="s1"/>
    <w:basedOn w:val="a0"/>
    <w:uiPriority w:val="99"/>
    <w:rsid w:val="00B935D7"/>
  </w:style>
  <w:style w:type="character" w:customStyle="1" w:styleId="apple-converted-space">
    <w:name w:val="apple-converted-space"/>
    <w:basedOn w:val="a0"/>
    <w:uiPriority w:val="99"/>
    <w:rsid w:val="00B935D7"/>
  </w:style>
  <w:style w:type="paragraph" w:customStyle="1" w:styleId="p13">
    <w:name w:val="p13"/>
    <w:basedOn w:val="a"/>
    <w:uiPriority w:val="99"/>
    <w:rsid w:val="00B935D7"/>
    <w:pPr>
      <w:spacing w:before="100" w:beforeAutospacing="1" w:after="100" w:afterAutospacing="1" w:line="240" w:lineRule="auto"/>
    </w:pPr>
    <w:rPr>
      <w:sz w:val="24"/>
      <w:szCs w:val="24"/>
    </w:rPr>
  </w:style>
  <w:style w:type="character" w:customStyle="1" w:styleId="s8">
    <w:name w:val="s8"/>
    <w:basedOn w:val="a0"/>
    <w:uiPriority w:val="99"/>
    <w:rsid w:val="00B935D7"/>
  </w:style>
  <w:style w:type="paragraph" w:customStyle="1" w:styleId="p17">
    <w:name w:val="p17"/>
    <w:basedOn w:val="a"/>
    <w:uiPriority w:val="99"/>
    <w:rsid w:val="00B935D7"/>
    <w:pPr>
      <w:spacing w:before="100" w:beforeAutospacing="1" w:after="100" w:afterAutospacing="1" w:line="240" w:lineRule="auto"/>
    </w:pPr>
    <w:rPr>
      <w:sz w:val="24"/>
      <w:szCs w:val="24"/>
    </w:rPr>
  </w:style>
  <w:style w:type="character" w:customStyle="1" w:styleId="s12">
    <w:name w:val="s12"/>
    <w:basedOn w:val="a0"/>
    <w:uiPriority w:val="99"/>
    <w:rsid w:val="00B935D7"/>
  </w:style>
  <w:style w:type="paragraph" w:customStyle="1" w:styleId="af4">
    <w:name w:val="Базовый"/>
    <w:uiPriority w:val="99"/>
    <w:rsid w:val="00B935D7"/>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B935D7"/>
    <w:rPr>
      <w:color w:val="0000FF"/>
      <w:u w:val="single"/>
      <w:lang w:val="ru-RU" w:eastAsia="ru-RU"/>
    </w:rPr>
  </w:style>
  <w:style w:type="paragraph" w:customStyle="1" w:styleId="ConsPlusDocList">
    <w:name w:val="ConsPlusDocList"/>
    <w:uiPriority w:val="99"/>
    <w:rsid w:val="00B935D7"/>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B935D7"/>
  </w:style>
  <w:style w:type="paragraph" w:customStyle="1" w:styleId="ConsPlusNonformat">
    <w:name w:val="ConsPlusNonformat"/>
    <w:rsid w:val="00B935D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ody Text Indent"/>
    <w:basedOn w:val="a"/>
    <w:link w:val="af6"/>
    <w:rsid w:val="00B935D7"/>
    <w:pPr>
      <w:spacing w:after="120" w:line="240" w:lineRule="auto"/>
      <w:ind w:left="283"/>
    </w:pPr>
    <w:rPr>
      <w:rFonts w:ascii="Times New Roman" w:hAnsi="Times New Roman" w:cs="Times New Roman"/>
      <w:sz w:val="28"/>
      <w:szCs w:val="20"/>
    </w:rPr>
  </w:style>
  <w:style w:type="character" w:customStyle="1" w:styleId="af6">
    <w:name w:val="Основной текст с отступом Знак"/>
    <w:basedOn w:val="a0"/>
    <w:link w:val="af5"/>
    <w:rsid w:val="00B935D7"/>
    <w:rPr>
      <w:rFonts w:ascii="Times New Roman" w:eastAsia="Times New Roman" w:hAnsi="Times New Roman" w:cs="Times New Roman"/>
      <w:sz w:val="28"/>
      <w:szCs w:val="20"/>
    </w:rPr>
  </w:style>
  <w:style w:type="paragraph" w:customStyle="1" w:styleId="msonormalbullet2gif">
    <w:name w:val="msonormalbullet2.gif"/>
    <w:basedOn w:val="a"/>
    <w:rsid w:val="00B935D7"/>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a0"/>
    <w:rsid w:val="00B935D7"/>
  </w:style>
  <w:style w:type="paragraph" w:customStyle="1" w:styleId="msonormalcxspmiddlecxspmiddle">
    <w:name w:val="msonormalcxspmiddlecxspmiddle"/>
    <w:basedOn w:val="a"/>
    <w:rsid w:val="00B935D7"/>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E2DE5AB88FF7D56BA7542B93D091F6F7432F8FF1366911A279FA6B1D39225BEAC6A6FCF2N3m6H" TargetMode="External"/><Relationship Id="rId18" Type="http://schemas.openxmlformats.org/officeDocument/2006/relationships/hyperlink" Target="consultantplus://offline/ref=60479014BB81C907DAF6F68827B5FA3970FE81FCCBDF6EFB1D99FA7F44F5F1D37DDC3B86B7C1z7I" TargetMode="External"/><Relationship Id="rId26" Type="http://schemas.openxmlformats.org/officeDocument/2006/relationships/hyperlink" Target="consultantplus://offline/ref=A2E8CB93A25CB1BC0CFF575D26095D7DDC800D41E2A1D2945D1BCE1145823A906857784D76GE42J" TargetMode="External"/><Relationship Id="rId39" Type="http://schemas.openxmlformats.org/officeDocument/2006/relationships/hyperlink" Target="consultantplus://offline/ref=A991D9F6B710C58CE35D8B35E2A8184EF0BF2C934DCA613A46A8F5E6C2u5w6J" TargetMode="External"/><Relationship Id="rId21" Type="http://schemas.openxmlformats.org/officeDocument/2006/relationships/hyperlink" Target="consultantplus://offline/ref=60479014BB81C907DAF6F68827B5FA3970F68EF4C2DE6EFB1D99FA7F44F5F1D37DDC3B83B2128883C9z9I"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21BCC54F11B51F49DC3E31301BDBA1AC998BB5A9D5DE05CD5D0C5FF029DFCB4CB45E0A9FA11CY1M" TargetMode="External"/><Relationship Id="rId47" Type="http://schemas.openxmlformats.org/officeDocument/2006/relationships/hyperlink" Target="consultantplus://offline/ref=9A37DE814D0E373DDB8C77FC4AD0E699E456927B41328CAB07003580C56D1B22365068C116m3bEM" TargetMode="External"/><Relationship Id="rId50" Type="http://schemas.openxmlformats.org/officeDocument/2006/relationships/hyperlink" Target="consultantplus://offline/ref=000781DD78400314837BA1CEF05BE6E0C88AC221B1A9987CE3A859F931ED6727EDEC26452BW1J0J" TargetMode="External"/><Relationship Id="rId55" Type="http://schemas.openxmlformats.org/officeDocument/2006/relationships/hyperlink" Target="http://www._____________"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0F4C3DF6EFB1D99FA7F44CFz5I" TargetMode="External"/><Relationship Id="rId20" Type="http://schemas.openxmlformats.org/officeDocument/2006/relationships/hyperlink" Target="consultantplus://offline/ref=60479014BB81C907DAF6F68827B5FA3970FE81FCCBDF6EFB1D99FA7F44F5F1D37DDC3B87B5C1z7I" TargetMode="External"/><Relationship Id="rId29" Type="http://schemas.openxmlformats.org/officeDocument/2006/relationships/hyperlink" Target="consultantplus://offline/ref=A2E8CB93A25CB1BC0CFF575D26095D7DDC800D41E2A1D2945D1BCE1145823A906857784E7FGE44J" TargetMode="External"/><Relationship Id="rId41" Type="http://schemas.openxmlformats.org/officeDocument/2006/relationships/hyperlink" Target="consultantplus://offline/ref=21BCC54F11B51F49DC3E31301BDBA1AC998BB5A9D5DE05CD5D0C5FF029DFCB4CB45E0A9FA01CY8M" TargetMode="External"/><Relationship Id="rId54" Type="http://schemas.openxmlformats.org/officeDocument/2006/relationships/hyperlink" Target="consultantplus://offline/ref=C496BA7CA1F486B243A3BC217C4F7BA4B8973B8AF09EE82FF17EE47421D7692D2AF395E972E69726627BBBn9v7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rkursk.ru" TargetMode="External"/><Relationship Id="rId24" Type="http://schemas.openxmlformats.org/officeDocument/2006/relationships/hyperlink" Target="consultantplus://offline/ref=7D9D56FD293139A8BD474E5D4DEEBE27E6039081B14CC29B531D17EB4C18V7N" TargetMode="External"/><Relationship Id="rId32" Type="http://schemas.openxmlformats.org/officeDocument/2006/relationships/hyperlink" Target="consultantplus://offline/ref=A2E8CB93A25CB1BC0CFF575D26095D7DDC800D41E2A1D2945D1BCE1145823A906857784078GE47J" TargetMode="External"/><Relationship Id="rId37" Type="http://schemas.openxmlformats.org/officeDocument/2006/relationships/hyperlink" Target="consultantplus://offline/ref=650B90F0FC5314F10D69DC2989AB92FCC659CBC51D94606653FF746160Q3mBJ" TargetMode="External"/><Relationship Id="rId40" Type="http://schemas.openxmlformats.org/officeDocument/2006/relationships/hyperlink" Target="consultantplus://offline/ref=0F3B78C7FC6FEDA8DD034BF95C01BDBB5839DF55382023E99B365CC999E7862C2758A8043EY2U1M" TargetMode="External"/><Relationship Id="rId45" Type="http://schemas.openxmlformats.org/officeDocument/2006/relationships/hyperlink" Target="consultantplus://offline/ref=9A37DE814D0E373DDB8C77FC4AD0E699E456927B41328CAB07003580C56D1B22365068C01Em3bCM" TargetMode="External"/><Relationship Id="rId53" Type="http://schemas.openxmlformats.org/officeDocument/2006/relationships/hyperlink" Target="consultantplus://offline/ref=57B67ED161104F44E3518DA65CF375D8B2F6A035A799F18E55B22C40836B2A4CEBCC3F0949B0FF04k9WFH" TargetMode="External"/><Relationship Id="rId58" Type="http://schemas.openxmlformats.org/officeDocument/2006/relationships/hyperlink" Target="consultantplus://offline/ref=41E78CAD354190E21C77A95C4C6A297D55CB810ECB0963A2A425748E82078E83A019150E61xFrBN" TargetMode="External"/><Relationship Id="rId5" Type="http://schemas.openxmlformats.org/officeDocument/2006/relationships/settings" Target="settings.xml"/><Relationship Id="rId15" Type="http://schemas.openxmlformats.org/officeDocument/2006/relationships/hyperlink" Target="consultantplus://offline/ref=6DEA491B01D7E06DC9859729EBF2899FB5BC10098FBA8E79C38A4FEB848DBD327592B77C4A8AB5AD1FADG" TargetMode="External"/><Relationship Id="rId23" Type="http://schemas.openxmlformats.org/officeDocument/2006/relationships/hyperlink" Target="consultantplus://offline/ref=91E2DE5AB88FF7D56BA7542B93D091F6F7432F8FF1366911A279FA6B1D39225BEAC6A6FCF2N3m6H" TargetMode="External"/><Relationship Id="rId28" Type="http://schemas.openxmlformats.org/officeDocument/2006/relationships/hyperlink" Target="consultantplus://offline/ref=A2E8CB93A25CB1BC0CFF575D26095D7DDC800D41E2A1D2945D1BCE1145823A906857784E7BGE45J" TargetMode="External"/><Relationship Id="rId36" Type="http://schemas.openxmlformats.org/officeDocument/2006/relationships/hyperlink" Target="consultantplus://offline/ref=650B90F0FC5314F10D69DC2989AB92FCC658C5C41F9C606653FF7461603B353A2DB19D03D3Q6m6J" TargetMode="External"/><Relationship Id="rId49" Type="http://schemas.openxmlformats.org/officeDocument/2006/relationships/hyperlink" Target="consultantplus://offline/ref=9A37DE814D0E373DDB8C77FC4AD0E699E456927B41328CAB07003580C56D1B22365068C116m3bDM" TargetMode="External"/><Relationship Id="rId57" Type="http://schemas.openxmlformats.org/officeDocument/2006/relationships/hyperlink" Target="consultantplus://offline/ref=41E78CAD354190E21C77A95C4C6A297D55CB810ECB0963A2A425748E82078E83A019150E67xFrBN" TargetMode="External"/><Relationship Id="rId61" Type="http://schemas.openxmlformats.org/officeDocument/2006/relationships/fontTable" Target="fontTable.xml"/><Relationship Id="rId10" Type="http://schemas.openxmlformats.org/officeDocument/2006/relationships/hyperlink" Target="http://www.mfc-kursk.ru" TargetMode="External"/><Relationship Id="rId19" Type="http://schemas.openxmlformats.org/officeDocument/2006/relationships/hyperlink" Target="consultantplus://offline/ref=60479014BB81C907DAF6F68827B5FA3970FE81FCCBDF6EFB1D99FA7F44F5F1D37DDC3B86B4C1z5I" TargetMode="External"/><Relationship Id="rId31" Type="http://schemas.openxmlformats.org/officeDocument/2006/relationships/hyperlink" Target="consultantplus://offline/ref=A2E8CB93A25CB1BC0CFF575D26095D7DDC800D41E2A1D2945D1BCE1145823A906857784E7CGE47J" TargetMode="External"/><Relationship Id="rId44" Type="http://schemas.openxmlformats.org/officeDocument/2006/relationships/hyperlink" Target="consultantplus://offline/ref=9A37DE814D0E373DDB8C77FC4AD0E699E456927B41328CAB07003580C56D1B22365068C01Fm3b5M" TargetMode="External"/><Relationship Id="rId52" Type="http://schemas.openxmlformats.org/officeDocument/2006/relationships/hyperlink" Target="consultantplus://offline/ref=0183729D51AA06F1505A8F10E9BC35F64E8BEBFC0BD8A1CC2F0A7158740840C8BF2BDC8F8974c5I" TargetMode="External"/><Relationship Id="rId60" Type="http://schemas.openxmlformats.org/officeDocument/2006/relationships/hyperlink" Target="consultantplus://offline/ref=41E78CAD354190E21C77A95C4C6A297D55CB810ECB0963A2A425748E82078E83A019150F63xFrBN" TargetMode="External"/><Relationship Id="rId4" Type="http://schemas.microsoft.com/office/2007/relationships/stylesWithEffects" Target="stylesWithEffects.xml"/><Relationship Id="rId9" Type="http://schemas.openxmlformats.org/officeDocument/2006/relationships/hyperlink" Target="mailto:adm_chegss@rambler.ru" TargetMode="External"/><Relationship Id="rId14" Type="http://schemas.openxmlformats.org/officeDocument/2006/relationships/hyperlink" Target="consultantplus://offline/ref=B739A253CF2A5A96ADEBC114F1D89978454E73CFE3466ADC8477D2A838x3T6J" TargetMode="External"/><Relationship Id="rId22" Type="http://schemas.openxmlformats.org/officeDocument/2006/relationships/hyperlink" Target="consultantplus://offline/ref=414A083EDD2C851CDBDA84E823814E51D5783C6DA07D171CC77D29908EBA6D1E17A4FD57B4CF1A72S7f9L" TargetMode="External"/><Relationship Id="rId27" Type="http://schemas.openxmlformats.org/officeDocument/2006/relationships/hyperlink" Target="consultantplus://offline/ref=A2E8CB93A25CB1BC0CFF575D26095D7DDC800D41E2A1D2945D1BCE1145823A90685778497EEEG048J" TargetMode="External"/><Relationship Id="rId30" Type="http://schemas.openxmlformats.org/officeDocument/2006/relationships/hyperlink" Target="consultantplus://offline/ref=A2E8CB93A25CB1BC0CFF575D26095D7DDC800D41E2A1D2945D1BCE1145823A906857784E7FGE46J" TargetMode="External"/><Relationship Id="rId35" Type="http://schemas.openxmlformats.org/officeDocument/2006/relationships/hyperlink" Target="http://www.rpgu.rkursk.ru" TargetMode="External"/><Relationship Id="rId43" Type="http://schemas.openxmlformats.org/officeDocument/2006/relationships/hyperlink" Target="consultantplus://offline/ref=21BCC54F11B51F49DC3E31301BDBA1AC998BB5A9D5DE05CD5D0C5FF029DFCB4CB45E0A9EA81CY3M" TargetMode="External"/><Relationship Id="rId48" Type="http://schemas.openxmlformats.org/officeDocument/2006/relationships/hyperlink" Target="consultantplus://offline/ref=9A37DE814D0E373DDB8C77FC4AD0E699E456927B41328CAB07003580C56D1B22365068C116m3b8M" TargetMode="External"/><Relationship Id="rId56" Type="http://schemas.openxmlformats.org/officeDocument/2006/relationships/hyperlink" Target="consultantplus://offline/ref=41E78CAD354190E21C77A95C4C6A297D55CB810ECB0963A2A425748E82078E83A019150267xFr9N" TargetMode="External"/><Relationship Id="rId8" Type="http://schemas.openxmlformats.org/officeDocument/2006/relationships/endnotes" Target="endnotes.xml"/><Relationship Id="rId51" Type="http://schemas.openxmlformats.org/officeDocument/2006/relationships/hyperlink" Target="consultantplus://offline/ref=000781DD78400314837BA1CEF05BE6E0C88BCC20B3A1987CE3A859F931WEJDJ" TargetMode="External"/><Relationship Id="rId3" Type="http://schemas.openxmlformats.org/officeDocument/2006/relationships/styles" Target="styles.xml"/><Relationship Id="rId12" Type="http://schemas.openxmlformats.org/officeDocument/2006/relationships/hyperlink" Target="consultantplus://offline/ref=91E2DE5AB88FF7D56BA7542B93D091F6F7432F8FF1366911A279FA6B1D39225BEAC6A6FCF1N3m4H" TargetMode="External"/><Relationship Id="rId17" Type="http://schemas.openxmlformats.org/officeDocument/2006/relationships/hyperlink" Target="consultantplus://offline/ref=60479014BB81C907DAF6F68827B5FA3970FE81FCCBDF6EFB1D99FA7F44F5F1D37DDC3B86B1C1z7I" TargetMode="External"/><Relationship Id="rId25" Type="http://schemas.openxmlformats.org/officeDocument/2006/relationships/hyperlink" Target="consultantplus://offline/ref=7D9D56FD293139A8BD474E5D4DEEBE27E60C9B83BD46C29B531D17EB4C87AF5E2B12DE0E2CE411VDN" TargetMode="External"/><Relationship Id="rId33" Type="http://schemas.openxmlformats.org/officeDocument/2006/relationships/hyperlink" Target="consultantplus://offline/ref=A2E8CB93A25CB1BC0CFF575D26095D7DDC800D41E2A1D2945D1BCE1145823A906857784D76GE42J" TargetMode="External"/><Relationship Id="rId38" Type="http://schemas.openxmlformats.org/officeDocument/2006/relationships/hyperlink" Target="consultantplus://offline/ref=730C3CDF2B1941086B3299C708DBF1C9271FABE03A864AF349518C3593131FF65B50772461i3nBJ" TargetMode="External"/><Relationship Id="rId46" Type="http://schemas.openxmlformats.org/officeDocument/2006/relationships/hyperlink" Target="consultantplus://offline/ref=9A37DE814D0E373DDB8C77FC4AD0E699E456927B41328CAB07003580C56D1B22365068C117m3bEM" TargetMode="External"/><Relationship Id="rId59" Type="http://schemas.openxmlformats.org/officeDocument/2006/relationships/hyperlink" Target="consultantplus://offline/ref=41E78CAD354190E21C77A95C4C6A297D55CB810ECB0963A2A425748E82078E83A019150E62xFr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8734E-8339-4652-8CD4-BD485DC3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44</Pages>
  <Words>18202</Words>
  <Characters>103756</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KORNEEVAMA</cp:lastModifiedBy>
  <cp:revision>5</cp:revision>
  <cp:lastPrinted>2018-03-29T07:10:00Z</cp:lastPrinted>
  <dcterms:created xsi:type="dcterms:W3CDTF">2018-03-29T06:10:00Z</dcterms:created>
  <dcterms:modified xsi:type="dcterms:W3CDTF">2018-04-04T09:45:00Z</dcterms:modified>
</cp:coreProperties>
</file>