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DC" w:rsidRPr="001F5F23" w:rsidRDefault="000358AC" w:rsidP="001F5F2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F5F23">
        <w:rPr>
          <w:rFonts w:ascii="Arial" w:hAnsi="Arial" w:cs="Arial"/>
          <w:b/>
          <w:sz w:val="32"/>
          <w:szCs w:val="32"/>
        </w:rPr>
        <w:t>АДМИНИСТРАЦИЯ</w:t>
      </w:r>
    </w:p>
    <w:p w:rsidR="000358AC" w:rsidRPr="001F5F23" w:rsidRDefault="00EE5769" w:rsidP="001F5F2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F5F23">
        <w:rPr>
          <w:rFonts w:ascii="Arial" w:hAnsi="Arial" w:cs="Arial"/>
          <w:b/>
          <w:sz w:val="32"/>
          <w:szCs w:val="32"/>
        </w:rPr>
        <w:t>ЩЕГОЛЯНСКОГО</w:t>
      </w:r>
      <w:r w:rsidR="000358AC" w:rsidRPr="001F5F2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358AC" w:rsidRPr="001F5F23" w:rsidRDefault="00EE5769" w:rsidP="001F5F2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F5F23">
        <w:rPr>
          <w:rFonts w:ascii="Arial" w:hAnsi="Arial" w:cs="Arial"/>
          <w:b/>
          <w:sz w:val="32"/>
          <w:szCs w:val="32"/>
        </w:rPr>
        <w:t>БЕЛОВСКОГО</w:t>
      </w:r>
      <w:r w:rsidR="000358AC" w:rsidRPr="001F5F23">
        <w:rPr>
          <w:rFonts w:ascii="Arial" w:hAnsi="Arial" w:cs="Arial"/>
          <w:b/>
          <w:sz w:val="32"/>
          <w:szCs w:val="32"/>
        </w:rPr>
        <w:t xml:space="preserve"> РАЙОНА</w:t>
      </w:r>
    </w:p>
    <w:p w:rsidR="000358AC" w:rsidRPr="001F5F23" w:rsidRDefault="000358AC" w:rsidP="001F5F23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0358AC" w:rsidRPr="001F5F23" w:rsidRDefault="009D68D7" w:rsidP="001F5F2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F5F23">
        <w:rPr>
          <w:rFonts w:ascii="Arial" w:hAnsi="Arial" w:cs="Arial"/>
          <w:b/>
          <w:sz w:val="32"/>
          <w:szCs w:val="32"/>
        </w:rPr>
        <w:t>ПОСТАНОВЛЕНИ</w:t>
      </w:r>
      <w:r w:rsidR="000358AC" w:rsidRPr="001F5F23">
        <w:rPr>
          <w:rFonts w:ascii="Arial" w:hAnsi="Arial" w:cs="Arial"/>
          <w:b/>
          <w:sz w:val="32"/>
          <w:szCs w:val="32"/>
        </w:rPr>
        <w:t>Е</w:t>
      </w:r>
    </w:p>
    <w:p w:rsidR="000358AC" w:rsidRPr="001F5F23" w:rsidRDefault="000358AC" w:rsidP="001F5F2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0358AC" w:rsidRPr="001F5F23" w:rsidRDefault="00765619" w:rsidP="001F5F2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F5F23">
        <w:rPr>
          <w:rFonts w:ascii="Arial" w:hAnsi="Arial" w:cs="Arial"/>
          <w:b/>
          <w:sz w:val="32"/>
          <w:szCs w:val="32"/>
        </w:rPr>
        <w:t xml:space="preserve">от </w:t>
      </w:r>
      <w:r w:rsidR="00EE5769" w:rsidRPr="001F5F23">
        <w:rPr>
          <w:rFonts w:ascii="Arial" w:hAnsi="Arial" w:cs="Arial"/>
          <w:b/>
          <w:sz w:val="32"/>
          <w:szCs w:val="32"/>
        </w:rPr>
        <w:t>1</w:t>
      </w:r>
      <w:r w:rsidR="005A7D9C" w:rsidRPr="001F5F23">
        <w:rPr>
          <w:rFonts w:ascii="Arial" w:hAnsi="Arial" w:cs="Arial"/>
          <w:b/>
          <w:sz w:val="32"/>
          <w:szCs w:val="32"/>
        </w:rPr>
        <w:t>3</w:t>
      </w:r>
      <w:r w:rsidR="00AA62C6" w:rsidRPr="001F5F23">
        <w:rPr>
          <w:rFonts w:ascii="Arial" w:hAnsi="Arial" w:cs="Arial"/>
          <w:b/>
          <w:sz w:val="32"/>
          <w:szCs w:val="32"/>
        </w:rPr>
        <w:t xml:space="preserve"> октября</w:t>
      </w:r>
      <w:r w:rsidRPr="001F5F23">
        <w:rPr>
          <w:rFonts w:ascii="Arial" w:hAnsi="Arial" w:cs="Arial"/>
          <w:b/>
          <w:sz w:val="32"/>
          <w:szCs w:val="32"/>
        </w:rPr>
        <w:t xml:space="preserve"> </w:t>
      </w:r>
      <w:r w:rsidR="00EE5769" w:rsidRPr="001F5F23">
        <w:rPr>
          <w:rFonts w:ascii="Arial" w:hAnsi="Arial" w:cs="Arial"/>
          <w:b/>
          <w:sz w:val="32"/>
          <w:szCs w:val="32"/>
        </w:rPr>
        <w:t>2023</w:t>
      </w:r>
      <w:r w:rsidR="00327486" w:rsidRPr="001F5F23">
        <w:rPr>
          <w:rFonts w:ascii="Arial" w:hAnsi="Arial" w:cs="Arial"/>
          <w:b/>
          <w:sz w:val="32"/>
          <w:szCs w:val="32"/>
        </w:rPr>
        <w:t xml:space="preserve"> </w:t>
      </w:r>
      <w:r w:rsidR="00290D4F" w:rsidRPr="001F5F23">
        <w:rPr>
          <w:rFonts w:ascii="Arial" w:hAnsi="Arial" w:cs="Arial"/>
          <w:b/>
          <w:sz w:val="32"/>
          <w:szCs w:val="32"/>
        </w:rPr>
        <w:t xml:space="preserve">г. </w:t>
      </w:r>
      <w:r w:rsidR="000358AC" w:rsidRPr="001F5F23">
        <w:rPr>
          <w:rFonts w:ascii="Arial" w:hAnsi="Arial" w:cs="Arial"/>
          <w:b/>
          <w:sz w:val="32"/>
          <w:szCs w:val="32"/>
        </w:rPr>
        <w:t xml:space="preserve">№ </w:t>
      </w:r>
      <w:r w:rsidR="00EE5769" w:rsidRPr="001F5F23">
        <w:rPr>
          <w:rFonts w:ascii="Arial" w:hAnsi="Arial" w:cs="Arial"/>
          <w:b/>
          <w:sz w:val="32"/>
          <w:szCs w:val="32"/>
        </w:rPr>
        <w:t>46</w:t>
      </w:r>
    </w:p>
    <w:p w:rsidR="000358AC" w:rsidRPr="001F5F23" w:rsidRDefault="000358AC" w:rsidP="001F5F2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0358AC" w:rsidRPr="001F5F23" w:rsidRDefault="000358AC" w:rsidP="001F5F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5F23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0358AC" w:rsidRPr="001F5F23" w:rsidRDefault="001F5F23" w:rsidP="001F5F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«Социальная поддержка </w:t>
      </w:r>
      <w:r w:rsidR="00290D4F" w:rsidRPr="001F5F23">
        <w:rPr>
          <w:rFonts w:ascii="Arial" w:hAnsi="Arial" w:cs="Arial"/>
          <w:b/>
          <w:bCs/>
          <w:sz w:val="32"/>
          <w:szCs w:val="32"/>
        </w:rPr>
        <w:t xml:space="preserve">граждан в муниципальном </w:t>
      </w:r>
      <w:r w:rsidR="000358AC" w:rsidRPr="001F5F23">
        <w:rPr>
          <w:rFonts w:ascii="Arial" w:hAnsi="Arial" w:cs="Arial"/>
          <w:b/>
          <w:bCs/>
          <w:sz w:val="32"/>
          <w:szCs w:val="32"/>
        </w:rPr>
        <w:t>образовании «</w:t>
      </w:r>
      <w:proofErr w:type="spellStart"/>
      <w:r w:rsidR="00EE5769" w:rsidRPr="001F5F23">
        <w:rPr>
          <w:rFonts w:ascii="Arial" w:hAnsi="Arial" w:cs="Arial"/>
          <w:b/>
          <w:bCs/>
          <w:sz w:val="32"/>
          <w:szCs w:val="32"/>
        </w:rPr>
        <w:t>Щеголянский</w:t>
      </w:r>
      <w:proofErr w:type="spellEnd"/>
      <w:r w:rsidR="000358AC" w:rsidRPr="001F5F23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="00EE5769" w:rsidRPr="001F5F23">
        <w:rPr>
          <w:rFonts w:ascii="Arial" w:hAnsi="Arial" w:cs="Arial"/>
          <w:b/>
          <w:bCs/>
          <w:sz w:val="32"/>
          <w:szCs w:val="32"/>
        </w:rPr>
        <w:t>Беловского</w:t>
      </w:r>
      <w:r w:rsidR="000358AC" w:rsidRPr="001F5F23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290D4F" w:rsidRPr="001F5F23" w:rsidRDefault="00290D4F" w:rsidP="001F5F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358AC" w:rsidRPr="001F5F23" w:rsidRDefault="000358AC" w:rsidP="001F5F23">
      <w:pPr>
        <w:pStyle w:val="ConsPlusTitle"/>
        <w:tabs>
          <w:tab w:val="left" w:pos="270"/>
          <w:tab w:val="center" w:pos="4875"/>
        </w:tabs>
        <w:jc w:val="both"/>
        <w:rPr>
          <w:rFonts w:ascii="Arial" w:hAnsi="Arial" w:cs="Arial"/>
          <w:b w:val="0"/>
          <w:sz w:val="24"/>
          <w:szCs w:val="24"/>
        </w:rPr>
      </w:pPr>
      <w:r w:rsidRPr="001F5F23">
        <w:rPr>
          <w:rFonts w:ascii="Arial" w:hAnsi="Arial" w:cs="Arial"/>
          <w:b w:val="0"/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 от 06.1</w:t>
      </w:r>
      <w:r w:rsidR="009159BE" w:rsidRPr="001F5F23">
        <w:rPr>
          <w:rFonts w:ascii="Arial" w:hAnsi="Arial" w:cs="Arial"/>
          <w:b w:val="0"/>
          <w:sz w:val="24"/>
          <w:szCs w:val="24"/>
        </w:rPr>
        <w:t>0.2013г.; Бюджетным Кодексом РФ,</w:t>
      </w:r>
      <w:r w:rsidRPr="001F5F23">
        <w:rPr>
          <w:rFonts w:ascii="Arial" w:hAnsi="Arial" w:cs="Arial"/>
          <w:b w:val="0"/>
          <w:sz w:val="24"/>
          <w:szCs w:val="24"/>
        </w:rPr>
        <w:t xml:space="preserve"> Уставом </w:t>
      </w:r>
      <w:r w:rsidR="009D68D7" w:rsidRPr="001F5F23">
        <w:rPr>
          <w:rFonts w:ascii="Arial" w:hAnsi="Arial" w:cs="Arial"/>
          <w:b w:val="0"/>
          <w:sz w:val="24"/>
          <w:szCs w:val="24"/>
        </w:rPr>
        <w:t>сельсовета</w:t>
      </w:r>
      <w:r w:rsidRPr="001F5F23">
        <w:rPr>
          <w:rFonts w:ascii="Arial" w:hAnsi="Arial" w:cs="Arial"/>
          <w:b w:val="0"/>
          <w:sz w:val="24"/>
          <w:szCs w:val="24"/>
        </w:rPr>
        <w:t xml:space="preserve"> образования «</w:t>
      </w:r>
      <w:r w:rsidR="00EE5769" w:rsidRPr="001F5F23">
        <w:rPr>
          <w:rFonts w:ascii="Arial" w:hAnsi="Arial" w:cs="Arial"/>
          <w:b w:val="0"/>
          <w:sz w:val="24"/>
          <w:szCs w:val="24"/>
        </w:rPr>
        <w:t>Щеголянский</w:t>
      </w:r>
      <w:r w:rsidRPr="001F5F23">
        <w:rPr>
          <w:rFonts w:ascii="Arial" w:hAnsi="Arial" w:cs="Arial"/>
          <w:b w:val="0"/>
          <w:sz w:val="24"/>
          <w:szCs w:val="24"/>
        </w:rPr>
        <w:t xml:space="preserve"> сельсовет» Администрация </w:t>
      </w:r>
      <w:r w:rsidR="00EE5769" w:rsidRPr="001F5F23">
        <w:rPr>
          <w:rFonts w:ascii="Arial" w:hAnsi="Arial" w:cs="Arial"/>
          <w:b w:val="0"/>
          <w:sz w:val="24"/>
          <w:szCs w:val="24"/>
        </w:rPr>
        <w:t>Щеголянского</w:t>
      </w:r>
      <w:r w:rsidRPr="001F5F23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A02CDC" w:rsidRPr="001F5F23">
        <w:rPr>
          <w:rFonts w:ascii="Arial" w:hAnsi="Arial" w:cs="Arial"/>
          <w:b w:val="0"/>
          <w:sz w:val="24"/>
          <w:szCs w:val="24"/>
        </w:rPr>
        <w:t xml:space="preserve"> ПОСТАНОВЛЯЕТ:</w:t>
      </w:r>
    </w:p>
    <w:p w:rsidR="000358AC" w:rsidRPr="001F5F23" w:rsidRDefault="00327486" w:rsidP="001F5F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F5F23">
        <w:rPr>
          <w:rFonts w:ascii="Arial" w:hAnsi="Arial" w:cs="Arial"/>
          <w:sz w:val="24"/>
          <w:szCs w:val="24"/>
        </w:rPr>
        <w:t>1.</w:t>
      </w:r>
      <w:r w:rsidR="000358AC" w:rsidRPr="001F5F23">
        <w:rPr>
          <w:rFonts w:ascii="Arial" w:hAnsi="Arial" w:cs="Arial"/>
          <w:sz w:val="24"/>
          <w:szCs w:val="24"/>
        </w:rPr>
        <w:t xml:space="preserve"> Утвердить муниципальную программу </w:t>
      </w:r>
      <w:r w:rsidR="00290D4F" w:rsidRPr="001F5F23">
        <w:rPr>
          <w:rFonts w:ascii="Arial" w:hAnsi="Arial" w:cs="Arial"/>
          <w:bCs/>
          <w:sz w:val="24"/>
          <w:szCs w:val="24"/>
        </w:rPr>
        <w:t xml:space="preserve">«Социальная поддержка  граждан </w:t>
      </w:r>
      <w:r w:rsidR="000358AC" w:rsidRPr="001F5F23">
        <w:rPr>
          <w:rFonts w:ascii="Arial" w:hAnsi="Arial" w:cs="Arial"/>
          <w:bCs/>
          <w:sz w:val="24"/>
          <w:szCs w:val="24"/>
        </w:rPr>
        <w:t>в муниципальном  образовании «</w:t>
      </w:r>
      <w:proofErr w:type="spellStart"/>
      <w:r w:rsidR="00EE5769" w:rsidRPr="001F5F23">
        <w:rPr>
          <w:rFonts w:ascii="Arial" w:hAnsi="Arial" w:cs="Arial"/>
          <w:bCs/>
          <w:sz w:val="24"/>
          <w:szCs w:val="24"/>
        </w:rPr>
        <w:t>Щеголянский</w:t>
      </w:r>
      <w:proofErr w:type="spellEnd"/>
      <w:r w:rsidR="000358AC" w:rsidRPr="001F5F23">
        <w:rPr>
          <w:rFonts w:ascii="Arial" w:hAnsi="Arial" w:cs="Arial"/>
          <w:bCs/>
          <w:sz w:val="24"/>
          <w:szCs w:val="24"/>
        </w:rPr>
        <w:t xml:space="preserve"> сельсовет» </w:t>
      </w:r>
      <w:r w:rsidR="00EE5769" w:rsidRPr="001F5F23">
        <w:rPr>
          <w:rFonts w:ascii="Arial" w:hAnsi="Arial" w:cs="Arial"/>
          <w:bCs/>
          <w:sz w:val="24"/>
          <w:szCs w:val="24"/>
        </w:rPr>
        <w:t>Беловского</w:t>
      </w:r>
      <w:r w:rsidR="000358AC" w:rsidRPr="001F5F23">
        <w:rPr>
          <w:rFonts w:ascii="Arial" w:hAnsi="Arial" w:cs="Arial"/>
          <w:bCs/>
          <w:sz w:val="24"/>
          <w:szCs w:val="24"/>
        </w:rPr>
        <w:t xml:space="preserve"> района Курской области».</w:t>
      </w:r>
    </w:p>
    <w:p w:rsidR="00A02CDC" w:rsidRPr="001F5F23" w:rsidRDefault="00EE5769" w:rsidP="001F5F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F5F23">
        <w:rPr>
          <w:rFonts w:ascii="Arial" w:hAnsi="Arial" w:cs="Arial"/>
          <w:sz w:val="24"/>
          <w:szCs w:val="24"/>
          <w:lang w:eastAsia="ru-RU"/>
        </w:rPr>
        <w:t>2</w:t>
      </w:r>
      <w:r w:rsidR="00327486" w:rsidRPr="001F5F23">
        <w:rPr>
          <w:rFonts w:ascii="Arial" w:hAnsi="Arial" w:cs="Arial"/>
          <w:sz w:val="24"/>
          <w:szCs w:val="24"/>
          <w:lang w:eastAsia="ru-RU"/>
        </w:rPr>
        <w:t>.</w:t>
      </w:r>
      <w:r w:rsidR="00A02CDC" w:rsidRPr="001F5F23">
        <w:rPr>
          <w:rFonts w:ascii="Arial" w:hAnsi="Arial" w:cs="Arial"/>
          <w:sz w:val="24"/>
          <w:szCs w:val="24"/>
          <w:lang w:eastAsia="ru-RU"/>
        </w:rPr>
        <w:t xml:space="preserve">Установить, что в ходе реализации муниципальной программы </w:t>
      </w:r>
      <w:proofErr w:type="spellStart"/>
      <w:r w:rsidRPr="001F5F23"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 w:rsidR="00290D4F" w:rsidRPr="001F5F2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02CDC" w:rsidRPr="001F5F23">
        <w:rPr>
          <w:rFonts w:ascii="Arial" w:hAnsi="Arial" w:cs="Arial"/>
          <w:sz w:val="24"/>
          <w:szCs w:val="24"/>
          <w:lang w:eastAsia="ru-RU"/>
        </w:rPr>
        <w:t xml:space="preserve">сельсовета </w:t>
      </w:r>
      <w:r w:rsidRPr="001F5F23">
        <w:rPr>
          <w:rFonts w:ascii="Arial" w:hAnsi="Arial" w:cs="Arial"/>
          <w:sz w:val="24"/>
          <w:szCs w:val="24"/>
          <w:lang w:eastAsia="ru-RU"/>
        </w:rPr>
        <w:t>Беловского</w:t>
      </w:r>
      <w:r w:rsidR="00A02CDC" w:rsidRPr="001F5F23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«</w:t>
      </w:r>
      <w:r w:rsidR="001F5F23" w:rsidRPr="001F5F23">
        <w:rPr>
          <w:rFonts w:ascii="Arial" w:hAnsi="Arial" w:cs="Arial"/>
          <w:bCs/>
          <w:sz w:val="24"/>
          <w:szCs w:val="24"/>
        </w:rPr>
        <w:t xml:space="preserve">Социальная поддержка </w:t>
      </w:r>
      <w:r w:rsidR="00290D4F" w:rsidRPr="001F5F23">
        <w:rPr>
          <w:rFonts w:ascii="Arial" w:hAnsi="Arial" w:cs="Arial"/>
          <w:bCs/>
          <w:sz w:val="24"/>
          <w:szCs w:val="24"/>
        </w:rPr>
        <w:t xml:space="preserve">граждан </w:t>
      </w:r>
      <w:r w:rsidR="00A02CDC" w:rsidRPr="001F5F23">
        <w:rPr>
          <w:rFonts w:ascii="Arial" w:hAnsi="Arial" w:cs="Arial"/>
          <w:bCs/>
          <w:sz w:val="24"/>
          <w:szCs w:val="24"/>
        </w:rPr>
        <w:t>в муниципальном  образовании «</w:t>
      </w:r>
      <w:proofErr w:type="spellStart"/>
      <w:r w:rsidRPr="001F5F23">
        <w:rPr>
          <w:rFonts w:ascii="Arial" w:hAnsi="Arial" w:cs="Arial"/>
          <w:bCs/>
          <w:sz w:val="24"/>
          <w:szCs w:val="24"/>
        </w:rPr>
        <w:t>Щеголянский</w:t>
      </w:r>
      <w:proofErr w:type="spellEnd"/>
      <w:r w:rsidR="00A02CDC" w:rsidRPr="001F5F23">
        <w:rPr>
          <w:rFonts w:ascii="Arial" w:hAnsi="Arial" w:cs="Arial"/>
          <w:bCs/>
          <w:sz w:val="24"/>
          <w:szCs w:val="24"/>
        </w:rPr>
        <w:t xml:space="preserve"> сельсовет» </w:t>
      </w:r>
      <w:r w:rsidRPr="001F5F23">
        <w:rPr>
          <w:rFonts w:ascii="Arial" w:hAnsi="Arial" w:cs="Arial"/>
          <w:bCs/>
          <w:sz w:val="24"/>
          <w:szCs w:val="24"/>
        </w:rPr>
        <w:t>Беловского</w:t>
      </w:r>
      <w:r w:rsidR="00A02CDC" w:rsidRPr="001F5F23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A02CDC" w:rsidRPr="001F5F23">
        <w:rPr>
          <w:rFonts w:ascii="Arial" w:hAnsi="Arial" w:cs="Arial"/>
          <w:sz w:val="24"/>
          <w:szCs w:val="24"/>
          <w:lang w:eastAsia="ru-RU"/>
        </w:rPr>
        <w:t>» мероприятия и объемы их финансирования подлежат ежегодной корректировке в соответствии с бюджетом поселения на соответствующий финансовый год.</w:t>
      </w:r>
    </w:p>
    <w:p w:rsidR="00510821" w:rsidRPr="001F5F23" w:rsidRDefault="00EE5769" w:rsidP="001F5F2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F5F23">
        <w:rPr>
          <w:rFonts w:ascii="Arial" w:hAnsi="Arial" w:cs="Arial"/>
          <w:sz w:val="24"/>
          <w:szCs w:val="24"/>
          <w:lang w:eastAsia="ru-RU"/>
        </w:rPr>
        <w:t>3</w:t>
      </w:r>
      <w:r w:rsidR="00510821" w:rsidRPr="001F5F23">
        <w:rPr>
          <w:rFonts w:ascii="Arial" w:hAnsi="Arial" w:cs="Arial"/>
          <w:sz w:val="24"/>
          <w:szCs w:val="24"/>
          <w:lang w:eastAsia="ru-RU"/>
        </w:rPr>
        <w:t>.Контороль за исполнение данного постановле</w:t>
      </w:r>
      <w:r w:rsidRPr="001F5F23">
        <w:rPr>
          <w:rFonts w:ascii="Arial" w:hAnsi="Arial" w:cs="Arial"/>
          <w:sz w:val="24"/>
          <w:szCs w:val="24"/>
          <w:lang w:eastAsia="ru-RU"/>
        </w:rPr>
        <w:t>ния возложить на начальника отдела администрации Абакумову Л.В.</w:t>
      </w:r>
    </w:p>
    <w:p w:rsidR="00A62876" w:rsidRPr="001F5F23" w:rsidRDefault="00510821" w:rsidP="001F5F23">
      <w:pPr>
        <w:pStyle w:val="msonormalcxspmiddle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</w:rPr>
      </w:pPr>
      <w:r w:rsidRPr="001F5F23">
        <w:rPr>
          <w:rFonts w:ascii="Arial" w:hAnsi="Arial" w:cs="Arial"/>
        </w:rPr>
        <w:t>5</w:t>
      </w:r>
      <w:r w:rsidR="00327486" w:rsidRPr="001F5F23">
        <w:rPr>
          <w:rFonts w:ascii="Arial" w:hAnsi="Arial" w:cs="Arial"/>
        </w:rPr>
        <w:t>.</w:t>
      </w:r>
      <w:r w:rsidR="000358AC" w:rsidRPr="001F5F23">
        <w:rPr>
          <w:rFonts w:ascii="Arial" w:hAnsi="Arial" w:cs="Arial"/>
        </w:rPr>
        <w:t xml:space="preserve">Настоящее постановление вступает в силу </w:t>
      </w:r>
      <w:r w:rsidR="00290D4F" w:rsidRPr="001F5F23">
        <w:rPr>
          <w:rFonts w:ascii="Arial" w:hAnsi="Arial" w:cs="Arial"/>
        </w:rPr>
        <w:t xml:space="preserve">с </w:t>
      </w:r>
      <w:r w:rsidR="00A62876" w:rsidRPr="001F5F23">
        <w:rPr>
          <w:rFonts w:ascii="Arial" w:hAnsi="Arial" w:cs="Arial"/>
        </w:rPr>
        <w:t>01.01.202</w:t>
      </w:r>
      <w:r w:rsidR="00EE5769" w:rsidRPr="001F5F23">
        <w:rPr>
          <w:rFonts w:ascii="Arial" w:hAnsi="Arial" w:cs="Arial"/>
        </w:rPr>
        <w:t>3</w:t>
      </w:r>
      <w:r w:rsidR="00A62876" w:rsidRPr="001F5F23">
        <w:rPr>
          <w:rFonts w:ascii="Arial" w:hAnsi="Arial" w:cs="Arial"/>
        </w:rPr>
        <w:t xml:space="preserve"> года и подлежит размещению на официальном сайте муниципального образования «</w:t>
      </w:r>
      <w:r w:rsidR="00EE5769" w:rsidRPr="001F5F23">
        <w:rPr>
          <w:rFonts w:ascii="Arial" w:hAnsi="Arial" w:cs="Arial"/>
        </w:rPr>
        <w:t>Щеголянский</w:t>
      </w:r>
      <w:r w:rsidR="00A62876" w:rsidRPr="001F5F23">
        <w:rPr>
          <w:rFonts w:ascii="Arial" w:hAnsi="Arial" w:cs="Arial"/>
        </w:rPr>
        <w:t xml:space="preserve"> сельсовет» </w:t>
      </w:r>
      <w:r w:rsidR="00EE5769" w:rsidRPr="001F5F23">
        <w:rPr>
          <w:rFonts w:ascii="Arial" w:hAnsi="Arial" w:cs="Arial"/>
        </w:rPr>
        <w:t>Беловского</w:t>
      </w:r>
      <w:r w:rsidR="00A62876" w:rsidRPr="001F5F23">
        <w:rPr>
          <w:rFonts w:ascii="Arial" w:hAnsi="Arial" w:cs="Arial"/>
        </w:rPr>
        <w:t xml:space="preserve"> района Курской области в сети Интернет. </w:t>
      </w:r>
    </w:p>
    <w:p w:rsidR="001F5F23" w:rsidRPr="001F5F23" w:rsidRDefault="001F5F23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F23" w:rsidRPr="001F5F23" w:rsidRDefault="001F5F23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F23" w:rsidRPr="001F5F23" w:rsidRDefault="001F5F23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F23" w:rsidRPr="001F5F23" w:rsidRDefault="000358AC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F2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E5769" w:rsidRPr="001F5F23">
        <w:rPr>
          <w:rFonts w:ascii="Arial" w:hAnsi="Arial" w:cs="Arial"/>
          <w:sz w:val="24"/>
          <w:szCs w:val="24"/>
        </w:rPr>
        <w:t>Щеголянског</w:t>
      </w:r>
      <w:r w:rsidR="001F5F23" w:rsidRPr="001F5F23">
        <w:rPr>
          <w:rFonts w:ascii="Arial" w:hAnsi="Arial" w:cs="Arial"/>
          <w:sz w:val="24"/>
          <w:szCs w:val="24"/>
        </w:rPr>
        <w:t>о</w:t>
      </w:r>
      <w:proofErr w:type="spellEnd"/>
      <w:r w:rsidR="001F5F23" w:rsidRPr="001F5F23">
        <w:rPr>
          <w:rFonts w:ascii="Arial" w:hAnsi="Arial" w:cs="Arial"/>
          <w:sz w:val="24"/>
          <w:szCs w:val="24"/>
        </w:rPr>
        <w:t xml:space="preserve"> сельсовета</w:t>
      </w:r>
    </w:p>
    <w:p w:rsidR="000358AC" w:rsidRPr="001F5F23" w:rsidRDefault="00EE5769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F5F23">
        <w:rPr>
          <w:rFonts w:ascii="Arial" w:hAnsi="Arial" w:cs="Arial"/>
          <w:sz w:val="24"/>
          <w:szCs w:val="24"/>
        </w:rPr>
        <w:t xml:space="preserve">Беловского района                                           </w:t>
      </w:r>
      <w:r w:rsidR="001F5F23" w:rsidRPr="001F5F23">
        <w:rPr>
          <w:rFonts w:ascii="Arial" w:hAnsi="Arial" w:cs="Arial"/>
          <w:sz w:val="24"/>
          <w:szCs w:val="24"/>
        </w:rPr>
        <w:t xml:space="preserve">             </w:t>
      </w:r>
      <w:r w:rsidRPr="001F5F23">
        <w:rPr>
          <w:rFonts w:ascii="Arial" w:hAnsi="Arial" w:cs="Arial"/>
          <w:sz w:val="24"/>
          <w:szCs w:val="24"/>
        </w:rPr>
        <w:t xml:space="preserve">                       И.В. Малахов</w:t>
      </w:r>
    </w:p>
    <w:p w:rsidR="00327486" w:rsidRPr="001F5F23" w:rsidRDefault="00327486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486" w:rsidRPr="001F5F23" w:rsidRDefault="00327486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486" w:rsidRPr="001F5F23" w:rsidRDefault="00327486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486" w:rsidRDefault="00327486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F23" w:rsidRDefault="001F5F23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F23" w:rsidRDefault="001F5F23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F23" w:rsidRDefault="001F5F23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F23" w:rsidRPr="001F5F23" w:rsidRDefault="001F5F23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269" w:rsidRPr="001F5F23" w:rsidRDefault="002D4269" w:rsidP="001F5F2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290D4F" w:rsidRPr="001F5F23" w:rsidRDefault="00290D4F" w:rsidP="001F5F2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290D4F" w:rsidRPr="001F5F23" w:rsidRDefault="00290D4F" w:rsidP="001F5F2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0358AC" w:rsidRPr="001F5F23" w:rsidRDefault="00BE595A" w:rsidP="001F5F2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5" w:history="1">
        <w:r w:rsidR="000358AC" w:rsidRPr="001F5F2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УТВЕРЖДЕНА</w:t>
        </w:r>
      </w:hyperlink>
    </w:p>
    <w:p w:rsidR="000358AC" w:rsidRPr="001F5F23" w:rsidRDefault="001F5F23" w:rsidP="001F5F2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358AC" w:rsidRPr="001F5F23" w:rsidRDefault="00EE5769" w:rsidP="001F5F2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1F5F23">
        <w:rPr>
          <w:rFonts w:ascii="Arial" w:hAnsi="Arial" w:cs="Arial"/>
          <w:sz w:val="24"/>
          <w:szCs w:val="24"/>
        </w:rPr>
        <w:t>Щеголянского</w:t>
      </w:r>
      <w:proofErr w:type="spellEnd"/>
      <w:r w:rsidR="001F5F23">
        <w:rPr>
          <w:rFonts w:ascii="Arial" w:hAnsi="Arial" w:cs="Arial"/>
          <w:sz w:val="24"/>
          <w:szCs w:val="24"/>
        </w:rPr>
        <w:t xml:space="preserve"> сельсовета</w:t>
      </w:r>
    </w:p>
    <w:p w:rsidR="000358AC" w:rsidRPr="001F5F23" w:rsidRDefault="00EE5769" w:rsidP="001F5F2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5F23">
        <w:rPr>
          <w:rFonts w:ascii="Arial" w:hAnsi="Arial" w:cs="Arial"/>
          <w:sz w:val="24"/>
          <w:szCs w:val="24"/>
        </w:rPr>
        <w:t>Беловского</w:t>
      </w:r>
      <w:r w:rsidR="000358AC" w:rsidRPr="001F5F23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358AC" w:rsidRPr="00290D4F" w:rsidRDefault="00765619" w:rsidP="001F5F23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 w:rsidRPr="00290D4F">
        <w:rPr>
          <w:rFonts w:ascii="Arial" w:hAnsi="Arial" w:cs="Arial"/>
          <w:sz w:val="24"/>
          <w:szCs w:val="24"/>
        </w:rPr>
        <w:t xml:space="preserve">от </w:t>
      </w:r>
      <w:r w:rsidR="00EE5769" w:rsidRPr="00290D4F">
        <w:rPr>
          <w:rFonts w:ascii="Arial" w:hAnsi="Arial" w:cs="Arial"/>
          <w:sz w:val="24"/>
          <w:szCs w:val="24"/>
        </w:rPr>
        <w:t>1</w:t>
      </w:r>
      <w:r w:rsidR="005A7D9C" w:rsidRPr="00290D4F">
        <w:rPr>
          <w:rFonts w:ascii="Arial" w:hAnsi="Arial" w:cs="Arial"/>
          <w:sz w:val="24"/>
          <w:szCs w:val="24"/>
        </w:rPr>
        <w:t>3</w:t>
      </w:r>
      <w:r w:rsidR="00AA62C6" w:rsidRPr="00290D4F">
        <w:rPr>
          <w:rFonts w:ascii="Arial" w:hAnsi="Arial" w:cs="Arial"/>
          <w:sz w:val="24"/>
          <w:szCs w:val="24"/>
        </w:rPr>
        <w:t>.10</w:t>
      </w:r>
      <w:r w:rsidR="005A7D9C" w:rsidRPr="00290D4F">
        <w:rPr>
          <w:rFonts w:ascii="Arial" w:hAnsi="Arial" w:cs="Arial"/>
          <w:sz w:val="24"/>
          <w:szCs w:val="24"/>
        </w:rPr>
        <w:t>.202</w:t>
      </w:r>
      <w:r w:rsidR="00EE5769" w:rsidRPr="00290D4F">
        <w:rPr>
          <w:rFonts w:ascii="Arial" w:hAnsi="Arial" w:cs="Arial"/>
          <w:sz w:val="24"/>
          <w:szCs w:val="24"/>
        </w:rPr>
        <w:t>3</w:t>
      </w:r>
      <w:r w:rsidR="000358AC" w:rsidRPr="00290D4F">
        <w:rPr>
          <w:rFonts w:ascii="Arial" w:hAnsi="Arial" w:cs="Arial"/>
          <w:sz w:val="24"/>
          <w:szCs w:val="24"/>
        </w:rPr>
        <w:t>г. №</w:t>
      </w:r>
      <w:r w:rsidR="00EE5769" w:rsidRPr="00290D4F">
        <w:rPr>
          <w:rFonts w:ascii="Arial" w:hAnsi="Arial" w:cs="Arial"/>
          <w:sz w:val="24"/>
          <w:szCs w:val="24"/>
        </w:rPr>
        <w:t>4</w:t>
      </w:r>
      <w:r w:rsidR="005A7D9C" w:rsidRPr="00290D4F">
        <w:rPr>
          <w:rFonts w:ascii="Arial" w:hAnsi="Arial" w:cs="Arial"/>
          <w:sz w:val="24"/>
          <w:szCs w:val="24"/>
        </w:rPr>
        <w:t>6</w:t>
      </w:r>
    </w:p>
    <w:p w:rsidR="000358AC" w:rsidRPr="001F5F23" w:rsidRDefault="000358AC" w:rsidP="001F5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2"/>
          <w:szCs w:val="32"/>
        </w:rPr>
      </w:pPr>
    </w:p>
    <w:p w:rsidR="000358AC" w:rsidRPr="001F5F23" w:rsidRDefault="000358AC" w:rsidP="001F5F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1F5F23">
        <w:rPr>
          <w:rFonts w:ascii="Arial" w:hAnsi="Arial" w:cs="Arial"/>
          <w:b/>
          <w:color w:val="333333"/>
          <w:sz w:val="32"/>
          <w:szCs w:val="32"/>
        </w:rPr>
        <w:t>ПАСПОРТ</w:t>
      </w:r>
    </w:p>
    <w:p w:rsidR="000358AC" w:rsidRPr="001F5F23" w:rsidRDefault="000358AC" w:rsidP="001F5F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1F5F23">
        <w:rPr>
          <w:rFonts w:ascii="Arial" w:hAnsi="Arial" w:cs="Arial"/>
          <w:b/>
          <w:bCs/>
          <w:color w:val="333333"/>
          <w:sz w:val="32"/>
          <w:szCs w:val="32"/>
        </w:rPr>
        <w:t>Муниципальной программы</w:t>
      </w:r>
    </w:p>
    <w:p w:rsidR="000358AC" w:rsidRPr="001F5F23" w:rsidRDefault="001F5F23" w:rsidP="001F5F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«Социальная поддержка граждан в муниципальном </w:t>
      </w:r>
      <w:r w:rsidR="000358AC" w:rsidRPr="001F5F23">
        <w:rPr>
          <w:rFonts w:ascii="Arial" w:hAnsi="Arial" w:cs="Arial"/>
          <w:b/>
          <w:bCs/>
          <w:color w:val="333333"/>
          <w:sz w:val="32"/>
          <w:szCs w:val="32"/>
        </w:rPr>
        <w:t>образовании «</w:t>
      </w:r>
      <w:proofErr w:type="spellStart"/>
      <w:r w:rsidR="00EE5769" w:rsidRPr="001F5F23">
        <w:rPr>
          <w:rFonts w:ascii="Arial" w:hAnsi="Arial" w:cs="Arial"/>
          <w:b/>
          <w:bCs/>
          <w:color w:val="333333"/>
          <w:sz w:val="32"/>
          <w:szCs w:val="32"/>
        </w:rPr>
        <w:t>Щеголянский</w:t>
      </w:r>
      <w:proofErr w:type="spellEnd"/>
      <w:r w:rsidR="000358AC" w:rsidRPr="001F5F23">
        <w:rPr>
          <w:rFonts w:ascii="Arial" w:hAnsi="Arial" w:cs="Arial"/>
          <w:b/>
          <w:bCs/>
          <w:color w:val="333333"/>
          <w:sz w:val="32"/>
          <w:szCs w:val="32"/>
        </w:rPr>
        <w:t xml:space="preserve"> сельсовет» </w:t>
      </w:r>
      <w:r w:rsidR="00EE5769" w:rsidRPr="001F5F23">
        <w:rPr>
          <w:rFonts w:ascii="Arial" w:hAnsi="Arial" w:cs="Arial"/>
          <w:b/>
          <w:bCs/>
          <w:color w:val="333333"/>
          <w:sz w:val="32"/>
          <w:szCs w:val="32"/>
        </w:rPr>
        <w:t>Беловского</w:t>
      </w:r>
      <w:r w:rsidR="00AA62C6" w:rsidRPr="001F5F23">
        <w:rPr>
          <w:rFonts w:ascii="Arial" w:hAnsi="Arial" w:cs="Arial"/>
          <w:b/>
          <w:bCs/>
          <w:color w:val="333333"/>
          <w:sz w:val="32"/>
          <w:szCs w:val="32"/>
        </w:rPr>
        <w:t xml:space="preserve"> района Курской област</w:t>
      </w:r>
      <w:r w:rsidR="009159BE" w:rsidRPr="001F5F23">
        <w:rPr>
          <w:rFonts w:ascii="Arial" w:hAnsi="Arial" w:cs="Arial"/>
          <w:b/>
          <w:bCs/>
          <w:color w:val="333333"/>
          <w:sz w:val="32"/>
          <w:szCs w:val="32"/>
        </w:rPr>
        <w:t>и</w:t>
      </w:r>
      <w:r w:rsidR="000358AC" w:rsidRPr="001F5F23">
        <w:rPr>
          <w:rFonts w:ascii="Arial" w:hAnsi="Arial" w:cs="Arial"/>
          <w:b/>
          <w:bCs/>
          <w:color w:val="333333"/>
          <w:sz w:val="32"/>
          <w:szCs w:val="32"/>
        </w:rPr>
        <w:t>»</w:t>
      </w:r>
    </w:p>
    <w:p w:rsidR="000358AC" w:rsidRPr="001F5F23" w:rsidRDefault="000358AC" w:rsidP="001F5F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32"/>
          <w:szCs w:val="3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1"/>
        <w:gridCol w:w="6794"/>
      </w:tblGrid>
      <w:tr w:rsidR="000358AC" w:rsidRPr="00290D4F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Муниципальная программа</w:t>
            </w:r>
            <w:r w:rsidR="00EE5769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 </w:t>
            </w:r>
            <w:r w:rsid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«Социальная поддержка  граждан в муниципальном </w:t>
            </w:r>
            <w:r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образовании</w:t>
            </w:r>
            <w:r w:rsidR="00AA62C6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 «</w:t>
            </w:r>
            <w:proofErr w:type="spellStart"/>
            <w:r w:rsidR="00EE5769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>Щеголянский</w:t>
            </w:r>
            <w:proofErr w:type="spellEnd"/>
            <w:r w:rsidR="00AA62C6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 сельсовет «</w:t>
            </w:r>
            <w:r w:rsidR="00EE5769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Беловского</w:t>
            </w:r>
            <w:r w:rsidR="00AA62C6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 района Курской области</w:t>
            </w:r>
            <w:r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» </w:t>
            </w:r>
          </w:p>
        </w:tc>
      </w:tr>
      <w:tr w:rsidR="000358AC" w:rsidRPr="00290D4F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290D4F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358AC" w:rsidRPr="00290D4F" w:rsidRDefault="00290D4F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2.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>Бюджетный кодекс Российской Федерации;</w:t>
            </w:r>
          </w:p>
          <w:p w:rsidR="000358AC" w:rsidRPr="00290D4F" w:rsidRDefault="00290D4F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3.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Устав </w:t>
            </w:r>
            <w:r w:rsidR="009D68D7" w:rsidRPr="00290D4F">
              <w:rPr>
                <w:rFonts w:ascii="Arial" w:hAnsi="Arial" w:cs="Arial"/>
                <w:color w:val="333333"/>
                <w:sz w:val="24"/>
                <w:szCs w:val="24"/>
              </w:rPr>
              <w:t>сельсовета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образования  «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Щеголянский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сельсовет»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Беловского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района Курской области</w:t>
            </w:r>
          </w:p>
        </w:tc>
      </w:tr>
      <w:tr w:rsidR="000358AC" w:rsidRPr="00290D4F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Заказчик 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Администрация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Щеголянского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сельсовета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Беловского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района </w:t>
            </w:r>
          </w:p>
        </w:tc>
      </w:tr>
      <w:tr w:rsidR="000358AC" w:rsidRPr="00290D4F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Разработчик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Администрация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Щеголянского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сельсовета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Беловского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района </w:t>
            </w:r>
          </w:p>
        </w:tc>
      </w:tr>
      <w:tr w:rsidR="000358AC" w:rsidRPr="00290D4F" w:rsidTr="00EE5769">
        <w:trPr>
          <w:trHeight w:val="1166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- Подпрограмма «Развитие мер социальной поддержки отдельных категорий</w:t>
            </w:r>
            <w:r w:rsidR="00AA62C6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граждан»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муниципальной программы «Социальная поддержка граждан в муниципальном </w:t>
            </w:r>
            <w:r w:rsidR="00AA62C6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образовании «</w:t>
            </w:r>
            <w:r w:rsidR="00EE5769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>Щеголянский</w:t>
            </w:r>
            <w:r w:rsidR="00AA62C6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 сельсовет «</w:t>
            </w:r>
            <w:r w:rsidR="00EE5769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Беловского</w:t>
            </w:r>
            <w:r w:rsidR="00AA62C6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 района Курской области</w:t>
            </w:r>
            <w:r w:rsidR="00AA62C6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0358AC" w:rsidRPr="00290D4F" w:rsidTr="00EE5769">
        <w:trPr>
          <w:trHeight w:val="125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Цели Программы</w:t>
            </w:r>
          </w:p>
          <w:p w:rsidR="000358AC" w:rsidRPr="00290D4F" w:rsidRDefault="000358AC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Цели:</w:t>
            </w:r>
          </w:p>
          <w:p w:rsidR="000358AC" w:rsidRPr="00290D4F" w:rsidRDefault="000358AC" w:rsidP="001F5F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- повышение эффективности социальной политики </w:t>
            </w:r>
            <w:r w:rsidR="009D68D7" w:rsidRPr="00290D4F">
              <w:rPr>
                <w:rFonts w:ascii="Arial" w:hAnsi="Arial" w:cs="Arial"/>
                <w:color w:val="333333"/>
                <w:sz w:val="24"/>
                <w:szCs w:val="24"/>
              </w:rPr>
              <w:t>сельсовета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образования </w:t>
            </w:r>
            <w:r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>«</w:t>
            </w:r>
            <w:r w:rsidR="00EE5769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>Щеголянский</w:t>
            </w:r>
            <w:r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 сельсовет» </w:t>
            </w:r>
            <w:r w:rsidR="00EE5769"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>Беловского</w:t>
            </w:r>
            <w:r w:rsidRPr="00290D4F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 района Курской области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</w:p>
        </w:tc>
      </w:tr>
      <w:tr w:rsidR="000358AC" w:rsidRPr="00290D4F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Задачи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Задачи:</w:t>
            </w:r>
          </w:p>
          <w:p w:rsidR="000358AC" w:rsidRPr="00290D4F" w:rsidRDefault="00290D4F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8AC" w:rsidRPr="00290D4F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ежемесячная доплата к трудовой пенсии по </w:t>
            </w:r>
            <w:r w:rsidR="000358AC" w:rsidRPr="00290D4F">
              <w:rPr>
                <w:rFonts w:ascii="Arial" w:hAnsi="Arial" w:cs="Arial"/>
                <w:sz w:val="24"/>
                <w:szCs w:val="24"/>
              </w:rPr>
              <w:t xml:space="preserve">старости (инвалидности)  главе </w:t>
            </w:r>
            <w:r w:rsidR="009D68D7" w:rsidRPr="00290D4F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0358AC" w:rsidRPr="00290D4F">
              <w:rPr>
                <w:rFonts w:ascii="Arial" w:hAnsi="Arial" w:cs="Arial"/>
                <w:sz w:val="24"/>
                <w:szCs w:val="24"/>
              </w:rPr>
              <w:t xml:space="preserve"> образования «</w:t>
            </w:r>
            <w:r w:rsidR="00EE5769" w:rsidRPr="00290D4F">
              <w:rPr>
                <w:rFonts w:ascii="Arial" w:hAnsi="Arial" w:cs="Arial"/>
                <w:sz w:val="24"/>
                <w:szCs w:val="24"/>
              </w:rPr>
              <w:t>Щеголянский</w:t>
            </w:r>
            <w:r w:rsidR="000358AC" w:rsidRPr="00290D4F">
              <w:rPr>
                <w:rFonts w:ascii="Arial" w:hAnsi="Arial" w:cs="Arial"/>
                <w:sz w:val="24"/>
                <w:szCs w:val="24"/>
              </w:rPr>
              <w:t xml:space="preserve"> сельсовет», осущест</w:t>
            </w:r>
            <w:r>
              <w:rPr>
                <w:rFonts w:ascii="Arial" w:hAnsi="Arial" w:cs="Arial"/>
                <w:sz w:val="24"/>
                <w:szCs w:val="24"/>
              </w:rPr>
              <w:t xml:space="preserve">вляющего полномочия  выборного должностного лица местного самоуправления на  постоянной </w:t>
            </w:r>
            <w:r w:rsidR="000358AC" w:rsidRPr="00290D4F">
              <w:rPr>
                <w:rFonts w:ascii="Arial" w:hAnsi="Arial" w:cs="Arial"/>
                <w:sz w:val="24"/>
                <w:szCs w:val="24"/>
              </w:rPr>
              <w:t>основе; в</w:t>
            </w:r>
            <w:r w:rsidR="000358AC" w:rsidRPr="00290D4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ыплата пенсий за выслугу лет и доплат к пенсиям муниципальным служащим </w:t>
            </w:r>
            <w:r w:rsidR="009D68D7" w:rsidRPr="00290D4F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="000358AC" w:rsidRPr="00290D4F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0358AC" w:rsidRPr="00290D4F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Мероприятия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0D4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90D4F">
              <w:rPr>
                <w:rFonts w:ascii="Arial" w:hAnsi="Arial" w:cs="Arial"/>
                <w:sz w:val="24"/>
                <w:szCs w:val="24"/>
              </w:rPr>
              <w:t xml:space="preserve">ежемесячная доплата к трудовой пенсии по старости (инвалидности) </w:t>
            </w:r>
            <w:r w:rsidRPr="00290D4F">
              <w:rPr>
                <w:rFonts w:ascii="Arial" w:hAnsi="Arial" w:cs="Arial"/>
                <w:sz w:val="24"/>
                <w:szCs w:val="24"/>
              </w:rPr>
              <w:t xml:space="preserve">главе </w:t>
            </w:r>
            <w:r w:rsidR="009D68D7" w:rsidRPr="00290D4F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290D4F">
              <w:rPr>
                <w:rFonts w:ascii="Arial" w:hAnsi="Arial" w:cs="Arial"/>
                <w:sz w:val="24"/>
                <w:szCs w:val="24"/>
              </w:rPr>
              <w:t xml:space="preserve"> образования «</w:t>
            </w:r>
            <w:proofErr w:type="spellStart"/>
            <w:r w:rsidR="00EE5769" w:rsidRPr="00290D4F">
              <w:rPr>
                <w:rFonts w:ascii="Arial" w:hAnsi="Arial" w:cs="Arial"/>
                <w:sz w:val="24"/>
                <w:szCs w:val="24"/>
              </w:rPr>
              <w:t>Щеголянский</w:t>
            </w:r>
            <w:proofErr w:type="spellEnd"/>
            <w:r w:rsidR="00290D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0D4F">
              <w:rPr>
                <w:rFonts w:ascii="Arial" w:hAnsi="Arial" w:cs="Arial"/>
                <w:sz w:val="24"/>
                <w:szCs w:val="24"/>
              </w:rPr>
              <w:t xml:space="preserve">сельсовет», осуществляющего полномочия </w:t>
            </w:r>
            <w:r w:rsidR="00290D4F">
              <w:rPr>
                <w:rFonts w:ascii="Arial" w:hAnsi="Arial" w:cs="Arial"/>
                <w:sz w:val="24"/>
                <w:szCs w:val="24"/>
              </w:rPr>
              <w:t xml:space="preserve">выборного должностного лица местного самоуправления на  постоянной </w:t>
            </w:r>
            <w:r w:rsidRPr="00290D4F">
              <w:rPr>
                <w:rFonts w:ascii="Arial" w:hAnsi="Arial" w:cs="Arial"/>
                <w:sz w:val="24"/>
                <w:szCs w:val="24"/>
              </w:rPr>
              <w:t>основе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  <w:r w:rsidR="00F42E6F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в</w:t>
            </w:r>
            <w:r w:rsidRPr="00290D4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ыплата пенсий за выслугу лет и доплат к пенсиям муниципальным служащим </w:t>
            </w:r>
            <w:r w:rsidR="009D68D7" w:rsidRPr="00290D4F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Pr="00290D4F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  <w:p w:rsidR="000358AC" w:rsidRPr="00290D4F" w:rsidRDefault="000358AC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 </w:t>
            </w:r>
          </w:p>
        </w:tc>
      </w:tr>
      <w:tr w:rsidR="000358AC" w:rsidRPr="00290D4F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Программа реализуется</w:t>
            </w:r>
            <w:r w:rsidRPr="00290D4F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</w:t>
            </w:r>
            <w:r w:rsidR="00765619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с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2023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 </w:t>
            </w:r>
            <w:r w:rsidR="005A7D9C" w:rsidRPr="00290D4F">
              <w:rPr>
                <w:rFonts w:ascii="Arial" w:hAnsi="Arial" w:cs="Arial"/>
                <w:color w:val="333333"/>
                <w:sz w:val="24"/>
                <w:szCs w:val="24"/>
              </w:rPr>
              <w:t>202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0358AC" w:rsidRPr="00290D4F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Исполнители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Администрация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Щеголянского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сельсовета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Беловского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района Курской области</w:t>
            </w:r>
          </w:p>
        </w:tc>
      </w:tr>
      <w:tr w:rsidR="000358AC" w:rsidRPr="00290D4F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597694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Ресурсное обеспечение муниципальной программы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0358AC" w:rsidRPr="00290D4F" w:rsidRDefault="000358AC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597694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Объем ресурсного обеспечения муниципальной программы составляет </w:t>
            </w:r>
            <w:r w:rsidR="002D4269"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76,9 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тыс. руб., в том числе по годам: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53"/>
              <w:gridCol w:w="1354"/>
              <w:gridCol w:w="1354"/>
              <w:gridCol w:w="1354"/>
              <w:gridCol w:w="1354"/>
            </w:tblGrid>
            <w:tr w:rsidR="00597694" w:rsidRPr="00290D4F" w:rsidTr="000358AC">
              <w:tc>
                <w:tcPr>
                  <w:tcW w:w="1353" w:type="dxa"/>
                </w:tcPr>
                <w:p w:rsidR="00597694" w:rsidRPr="00290D4F" w:rsidRDefault="00597694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Год</w:t>
                  </w:r>
                </w:p>
              </w:tc>
              <w:tc>
                <w:tcPr>
                  <w:tcW w:w="1354" w:type="dxa"/>
                </w:tcPr>
                <w:p w:rsidR="00597694" w:rsidRPr="00290D4F" w:rsidRDefault="00597694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Всего</w:t>
                  </w:r>
                </w:p>
              </w:tc>
              <w:tc>
                <w:tcPr>
                  <w:tcW w:w="1354" w:type="dxa"/>
                </w:tcPr>
                <w:p w:rsidR="00597694" w:rsidRPr="00290D4F" w:rsidRDefault="00597694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Федеральный бюджет</w:t>
                  </w:r>
                </w:p>
              </w:tc>
              <w:tc>
                <w:tcPr>
                  <w:tcW w:w="1354" w:type="dxa"/>
                </w:tcPr>
                <w:p w:rsidR="00597694" w:rsidRPr="00290D4F" w:rsidRDefault="00597694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Областной бюджет</w:t>
                  </w:r>
                </w:p>
              </w:tc>
              <w:tc>
                <w:tcPr>
                  <w:tcW w:w="1354" w:type="dxa"/>
                </w:tcPr>
                <w:p w:rsidR="00597694" w:rsidRPr="00290D4F" w:rsidRDefault="00597694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Местный бюджет</w:t>
                  </w:r>
                </w:p>
              </w:tc>
            </w:tr>
            <w:tr w:rsidR="005A7D9C" w:rsidRPr="00290D4F" w:rsidTr="000358AC">
              <w:tc>
                <w:tcPr>
                  <w:tcW w:w="1353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202</w:t>
                  </w:r>
                  <w:r w:rsidR="00EE5769"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354" w:type="dxa"/>
                </w:tcPr>
                <w:p w:rsidR="005A7D9C" w:rsidRPr="00290D4F" w:rsidRDefault="00EE5769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16</w:t>
                  </w:r>
                  <w:r w:rsidR="002D4269"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,9</w:t>
                  </w: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2D4269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16,9</w:t>
                  </w:r>
                </w:p>
              </w:tc>
            </w:tr>
            <w:tr w:rsidR="005A7D9C" w:rsidRPr="00290D4F" w:rsidTr="000358AC">
              <w:tc>
                <w:tcPr>
                  <w:tcW w:w="1353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202</w:t>
                  </w:r>
                  <w:r w:rsidR="00EE5769"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354" w:type="dxa"/>
                </w:tcPr>
                <w:p w:rsidR="005A7D9C" w:rsidRPr="00290D4F" w:rsidRDefault="002D4269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30,0</w:t>
                  </w: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2D4269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30,0</w:t>
                  </w:r>
                </w:p>
              </w:tc>
            </w:tr>
            <w:tr w:rsidR="005A7D9C" w:rsidRPr="00290D4F" w:rsidTr="000358AC">
              <w:tc>
                <w:tcPr>
                  <w:tcW w:w="1353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202</w:t>
                  </w:r>
                  <w:r w:rsidR="00EE5769"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354" w:type="dxa"/>
                </w:tcPr>
                <w:p w:rsidR="005A7D9C" w:rsidRPr="00290D4F" w:rsidRDefault="002D4269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30,0</w:t>
                  </w: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2D4269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30,0</w:t>
                  </w:r>
                </w:p>
              </w:tc>
            </w:tr>
            <w:tr w:rsidR="005A7D9C" w:rsidRPr="00290D4F" w:rsidTr="000358AC">
              <w:tc>
                <w:tcPr>
                  <w:tcW w:w="1353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5A7D9C" w:rsidRPr="00290D4F" w:rsidTr="000358AC">
              <w:tc>
                <w:tcPr>
                  <w:tcW w:w="1353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0D4F"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5A7D9C" w:rsidRPr="00290D4F" w:rsidTr="000358AC">
              <w:tc>
                <w:tcPr>
                  <w:tcW w:w="1353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5A7D9C" w:rsidRPr="00290D4F" w:rsidRDefault="005A7D9C" w:rsidP="001F5F2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597694" w:rsidRPr="00290D4F" w:rsidRDefault="00597694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358AC" w:rsidRPr="00290D4F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CEF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0D4F">
              <w:rPr>
                <w:rFonts w:ascii="Arial" w:hAnsi="Arial" w:cs="Arial"/>
                <w:sz w:val="24"/>
                <w:szCs w:val="24"/>
              </w:rPr>
              <w:t>- ежемесячная</w:t>
            </w:r>
            <w:r w:rsidR="00290D4F">
              <w:rPr>
                <w:rFonts w:ascii="Arial" w:hAnsi="Arial" w:cs="Arial"/>
                <w:sz w:val="24"/>
                <w:szCs w:val="24"/>
              </w:rPr>
              <w:t xml:space="preserve"> выплата к трудовой  пенсии по старости (инвалидности) </w:t>
            </w:r>
            <w:r w:rsidRPr="00290D4F">
              <w:rPr>
                <w:rFonts w:ascii="Arial" w:hAnsi="Arial" w:cs="Arial"/>
                <w:sz w:val="24"/>
                <w:szCs w:val="24"/>
              </w:rPr>
              <w:t xml:space="preserve">главе </w:t>
            </w:r>
            <w:r w:rsidR="009D68D7" w:rsidRPr="00290D4F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290D4F">
              <w:rPr>
                <w:rFonts w:ascii="Arial" w:hAnsi="Arial" w:cs="Arial"/>
                <w:sz w:val="24"/>
                <w:szCs w:val="24"/>
              </w:rPr>
              <w:t xml:space="preserve"> образования «</w:t>
            </w:r>
            <w:proofErr w:type="spellStart"/>
            <w:r w:rsidR="00EE5769" w:rsidRPr="00290D4F">
              <w:rPr>
                <w:rFonts w:ascii="Arial" w:hAnsi="Arial" w:cs="Arial"/>
                <w:sz w:val="24"/>
                <w:szCs w:val="24"/>
              </w:rPr>
              <w:t>Щеголянский</w:t>
            </w:r>
            <w:proofErr w:type="spellEnd"/>
            <w:r w:rsidRPr="00290D4F">
              <w:rPr>
                <w:rFonts w:ascii="Arial" w:hAnsi="Arial" w:cs="Arial"/>
                <w:sz w:val="24"/>
                <w:szCs w:val="24"/>
              </w:rPr>
              <w:t xml:space="preserve">  сельсовет» </w:t>
            </w:r>
            <w:r w:rsidR="00EE5769" w:rsidRPr="00290D4F">
              <w:rPr>
                <w:rFonts w:ascii="Arial" w:hAnsi="Arial" w:cs="Arial"/>
                <w:sz w:val="24"/>
                <w:szCs w:val="24"/>
              </w:rPr>
              <w:t>Беловского</w:t>
            </w:r>
            <w:r w:rsidRPr="00290D4F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  <w:r w:rsidR="00C55F41" w:rsidRPr="00290D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0D4F">
              <w:rPr>
                <w:rFonts w:ascii="Arial" w:hAnsi="Arial" w:cs="Arial"/>
                <w:sz w:val="24"/>
                <w:szCs w:val="24"/>
              </w:rPr>
              <w:t>в</w:t>
            </w:r>
            <w:r w:rsidRPr="00290D4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ыплата пенсий за выслугу лет и доплат к пенсиям муниципальным служащим </w:t>
            </w:r>
            <w:r w:rsidR="009D68D7" w:rsidRPr="00290D4F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Pr="00290D4F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  <w:r w:rsidR="00EC6CEF" w:rsidRPr="00290D4F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="00EC6CEF" w:rsidRPr="00290D4F">
              <w:rPr>
                <w:rFonts w:ascii="Arial" w:hAnsi="Arial" w:cs="Arial"/>
                <w:color w:val="333333"/>
                <w:sz w:val="24"/>
                <w:szCs w:val="24"/>
              </w:rPr>
              <w:t>в</w:t>
            </w:r>
            <w:r w:rsidR="00EC6CEF" w:rsidRPr="00290D4F">
              <w:rPr>
                <w:rFonts w:ascii="Arial" w:hAnsi="Arial" w:cs="Arial"/>
                <w:color w:val="000000"/>
                <w:sz w:val="24"/>
                <w:szCs w:val="24"/>
              </w:rPr>
              <w:t xml:space="preserve">ыплата пенсий за выслугу лет и доплат к пенсиям муниципальным служащим </w:t>
            </w:r>
            <w:r w:rsidR="009D68D7" w:rsidRPr="00290D4F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r w:rsidR="00EC6CEF" w:rsidRPr="00290D4F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  <w:p w:rsidR="000358AC" w:rsidRPr="00290D4F" w:rsidRDefault="000358AC" w:rsidP="001F5F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358AC" w:rsidRPr="00290D4F" w:rsidRDefault="000358AC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</w:tbl>
    <w:p w:rsidR="000358AC" w:rsidRPr="00B07045" w:rsidRDefault="000358AC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B07045" w:rsidRDefault="00B07045" w:rsidP="001F5F23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 w:rsidP="001F5F23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 w:rsidP="001F5F23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 w:rsidP="001F5F23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 w:rsidP="001F5F23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 w:rsidP="001F5F23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 w:rsidP="001F5F23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 w:rsidP="001F5F23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 w:rsidP="001F5F23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B07045" w:rsidRPr="00B07045" w:rsidRDefault="00B07045" w:rsidP="001F5F23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B07045" w:rsidRDefault="00B07045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2D4269" w:rsidRDefault="002D4269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1F5F23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2D4269" w:rsidRDefault="002D4269" w:rsidP="001F5F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F5F23" w:rsidRDefault="000358AC" w:rsidP="001F5F23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90D4F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Подпрограмма</w:t>
      </w:r>
    </w:p>
    <w:p w:rsidR="001F5F23" w:rsidRDefault="000358AC" w:rsidP="001F5F23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90D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«Развитие мер социальной поддержки отдельных категорий </w:t>
      </w:r>
      <w:r w:rsidR="001F5F23">
        <w:rPr>
          <w:rFonts w:ascii="Arial" w:hAnsi="Arial" w:cs="Arial"/>
          <w:color w:val="333333"/>
          <w:sz w:val="24"/>
          <w:szCs w:val="24"/>
          <w:shd w:val="clear" w:color="auto" w:fill="FFFFFF"/>
        </w:rPr>
        <w:t>граждан»</w:t>
      </w:r>
    </w:p>
    <w:p w:rsidR="001F5F23" w:rsidRDefault="000358AC" w:rsidP="001F5F23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90D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муниципальной программы «Социальная поддержка граждан в </w:t>
      </w:r>
      <w:proofErr w:type="gramStart"/>
      <w:r w:rsidRPr="00290D4F">
        <w:rPr>
          <w:rFonts w:ascii="Arial" w:hAnsi="Arial" w:cs="Arial"/>
          <w:color w:val="333333"/>
          <w:sz w:val="24"/>
          <w:szCs w:val="24"/>
          <w:shd w:val="clear" w:color="auto" w:fill="FFFFFF"/>
        </w:rPr>
        <w:t>муниципальном</w:t>
      </w:r>
      <w:proofErr w:type="gramEnd"/>
    </w:p>
    <w:p w:rsidR="000358AC" w:rsidRPr="00290D4F" w:rsidRDefault="00AA62C6" w:rsidP="001F5F23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 w:rsidRPr="00290D4F">
        <w:rPr>
          <w:rFonts w:ascii="Arial" w:hAnsi="Arial" w:cs="Arial"/>
          <w:bCs/>
          <w:color w:val="333333"/>
          <w:sz w:val="24"/>
          <w:szCs w:val="24"/>
        </w:rPr>
        <w:t>образовании</w:t>
      </w:r>
      <w:proofErr w:type="gramEnd"/>
      <w:r w:rsidRPr="00290D4F">
        <w:rPr>
          <w:rFonts w:ascii="Arial" w:hAnsi="Arial" w:cs="Arial"/>
          <w:bCs/>
          <w:color w:val="333333"/>
          <w:sz w:val="24"/>
          <w:szCs w:val="24"/>
        </w:rPr>
        <w:t xml:space="preserve"> «</w:t>
      </w:r>
      <w:proofErr w:type="spellStart"/>
      <w:r w:rsidR="00EE5769" w:rsidRPr="00290D4F">
        <w:rPr>
          <w:rFonts w:ascii="Arial" w:hAnsi="Arial" w:cs="Arial"/>
          <w:bCs/>
          <w:color w:val="333333"/>
          <w:sz w:val="24"/>
          <w:szCs w:val="24"/>
        </w:rPr>
        <w:t>Щеголянский</w:t>
      </w:r>
      <w:proofErr w:type="spellEnd"/>
      <w:r w:rsidRPr="00290D4F">
        <w:rPr>
          <w:rFonts w:ascii="Arial" w:hAnsi="Arial" w:cs="Arial"/>
          <w:bCs/>
          <w:color w:val="333333"/>
          <w:sz w:val="24"/>
          <w:szCs w:val="24"/>
        </w:rPr>
        <w:t xml:space="preserve"> сельсовет «</w:t>
      </w:r>
      <w:r w:rsidR="00EE5769" w:rsidRPr="00290D4F">
        <w:rPr>
          <w:rFonts w:ascii="Arial" w:hAnsi="Arial" w:cs="Arial"/>
          <w:bCs/>
          <w:color w:val="333333"/>
          <w:sz w:val="24"/>
          <w:szCs w:val="24"/>
        </w:rPr>
        <w:t>Беловского</w:t>
      </w:r>
      <w:r w:rsidRPr="00290D4F">
        <w:rPr>
          <w:rFonts w:ascii="Arial" w:hAnsi="Arial" w:cs="Arial"/>
          <w:bCs/>
          <w:color w:val="333333"/>
          <w:sz w:val="24"/>
          <w:szCs w:val="24"/>
        </w:rPr>
        <w:t xml:space="preserve"> района Курской области</w:t>
      </w:r>
      <w:r w:rsidR="000358AC" w:rsidRPr="00290D4F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</w:p>
    <w:p w:rsidR="000358AC" w:rsidRPr="001F5F23" w:rsidRDefault="000358AC" w:rsidP="001F5F2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32"/>
          <w:szCs w:val="32"/>
        </w:rPr>
      </w:pPr>
    </w:p>
    <w:p w:rsidR="000358AC" w:rsidRPr="001F5F23" w:rsidRDefault="000358AC" w:rsidP="001F5F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1F5F23">
        <w:rPr>
          <w:rFonts w:ascii="Arial" w:hAnsi="Arial" w:cs="Arial"/>
          <w:b/>
          <w:color w:val="333333"/>
          <w:sz w:val="32"/>
          <w:szCs w:val="32"/>
        </w:rPr>
        <w:t>ПАСПОРТ</w:t>
      </w:r>
    </w:p>
    <w:p w:rsidR="000358AC" w:rsidRPr="001F5F23" w:rsidRDefault="000358AC" w:rsidP="001F5F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1F5F23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Подпрограммы </w:t>
      </w:r>
      <w:r w:rsidR="00AA62C6" w:rsidRPr="001F5F23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Развитие мер социальной поддержки отдельных категорий граждан» муниципальной программы «Социальная поддержка граждан в муниципальном </w:t>
      </w:r>
      <w:r w:rsidR="00AA62C6" w:rsidRPr="001F5F23">
        <w:rPr>
          <w:rFonts w:ascii="Arial" w:hAnsi="Arial" w:cs="Arial"/>
          <w:b/>
          <w:bCs/>
          <w:color w:val="333333"/>
          <w:sz w:val="32"/>
          <w:szCs w:val="32"/>
        </w:rPr>
        <w:t>образовании «</w:t>
      </w:r>
      <w:r w:rsidR="00EE5769" w:rsidRPr="001F5F23">
        <w:rPr>
          <w:rFonts w:ascii="Arial" w:hAnsi="Arial" w:cs="Arial"/>
          <w:b/>
          <w:bCs/>
          <w:color w:val="333333"/>
          <w:sz w:val="32"/>
          <w:szCs w:val="32"/>
        </w:rPr>
        <w:t>Щеголянский</w:t>
      </w:r>
      <w:r w:rsidR="00AA62C6" w:rsidRPr="001F5F23">
        <w:rPr>
          <w:rFonts w:ascii="Arial" w:hAnsi="Arial" w:cs="Arial"/>
          <w:b/>
          <w:bCs/>
          <w:color w:val="333333"/>
          <w:sz w:val="32"/>
          <w:szCs w:val="32"/>
        </w:rPr>
        <w:t xml:space="preserve"> сельсовет «</w:t>
      </w:r>
      <w:r w:rsidR="00EE5769" w:rsidRPr="001F5F23">
        <w:rPr>
          <w:rFonts w:ascii="Arial" w:hAnsi="Arial" w:cs="Arial"/>
          <w:b/>
          <w:bCs/>
          <w:color w:val="333333"/>
          <w:sz w:val="32"/>
          <w:szCs w:val="32"/>
        </w:rPr>
        <w:t>Беловского</w:t>
      </w:r>
      <w:r w:rsidR="00AA62C6" w:rsidRPr="001F5F23">
        <w:rPr>
          <w:rFonts w:ascii="Arial" w:hAnsi="Arial" w:cs="Arial"/>
          <w:b/>
          <w:bCs/>
          <w:color w:val="333333"/>
          <w:sz w:val="32"/>
          <w:szCs w:val="32"/>
        </w:rPr>
        <w:t xml:space="preserve"> района Курской области</w:t>
      </w:r>
      <w:r w:rsidR="00AA62C6" w:rsidRPr="001F5F23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»</w:t>
      </w:r>
    </w:p>
    <w:p w:rsidR="000358AC" w:rsidRPr="001F5F23" w:rsidRDefault="000358AC" w:rsidP="001F5F2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32"/>
          <w:szCs w:val="32"/>
        </w:rPr>
      </w:pPr>
    </w:p>
    <w:tbl>
      <w:tblPr>
        <w:tblW w:w="9385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2"/>
        <w:gridCol w:w="7243"/>
      </w:tblGrid>
      <w:tr w:rsidR="000358AC" w:rsidRPr="00290D4F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Подпрограмма «Развитие мер социальной поддержки отдельных категорий </w:t>
            </w:r>
            <w:r w:rsidR="00AA62C6"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граждан» 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муниципальной программы «Социальная поддержка граждан в муниципальном образовании</w:t>
            </w:r>
            <w:r w:rsidR="002D4269"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Щеголянский</w:t>
            </w:r>
            <w:r w:rsidR="00AA62C6"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сельсовет»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Беловского</w:t>
            </w:r>
            <w:r w:rsidR="00AA62C6"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района Курской области</w:t>
            </w:r>
          </w:p>
        </w:tc>
      </w:tr>
      <w:tr w:rsidR="000358AC" w:rsidRPr="00290D4F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Наименование документов, регламентирующих разработку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290D4F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358AC" w:rsidRPr="00290D4F" w:rsidRDefault="00290D4F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2.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>Бюджетный кодекс Российской Федерации;</w:t>
            </w:r>
          </w:p>
          <w:p w:rsidR="000358AC" w:rsidRPr="00290D4F" w:rsidRDefault="00290D4F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3.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Устав </w:t>
            </w:r>
            <w:r w:rsidR="009D68D7" w:rsidRPr="00290D4F">
              <w:rPr>
                <w:rFonts w:ascii="Arial" w:hAnsi="Arial" w:cs="Arial"/>
                <w:color w:val="333333"/>
                <w:sz w:val="24"/>
                <w:szCs w:val="24"/>
              </w:rPr>
              <w:t>сельсовета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образования  «</w:t>
            </w:r>
            <w:proofErr w:type="spellStart"/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Щеголянский</w:t>
            </w:r>
            <w:proofErr w:type="spellEnd"/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сельсовет»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Беловского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района Курской области</w:t>
            </w:r>
          </w:p>
        </w:tc>
      </w:tr>
      <w:tr w:rsidR="000358AC" w:rsidRPr="00290D4F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Заказчик 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Администрация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Щеголянского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сельсовета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Беловского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района </w:t>
            </w:r>
          </w:p>
        </w:tc>
      </w:tr>
      <w:tr w:rsidR="000358AC" w:rsidRPr="00290D4F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Администрация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Щеголянского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сельсовета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Беловского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района </w:t>
            </w:r>
          </w:p>
        </w:tc>
      </w:tr>
      <w:tr w:rsidR="000358AC" w:rsidRPr="00290D4F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Цели подпрограммы</w:t>
            </w:r>
          </w:p>
          <w:p w:rsidR="000358AC" w:rsidRPr="00290D4F" w:rsidRDefault="000358AC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Цели:</w:t>
            </w:r>
          </w:p>
          <w:p w:rsidR="000358AC" w:rsidRPr="00290D4F" w:rsidRDefault="00290D4F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выплата пенсий за выслугу лет и доплат к пенсиям главе </w:t>
            </w:r>
            <w:r w:rsidR="009D68D7" w:rsidRPr="00290D4F">
              <w:rPr>
                <w:rFonts w:ascii="Arial" w:hAnsi="Arial" w:cs="Arial"/>
                <w:color w:val="333333"/>
                <w:sz w:val="24"/>
                <w:szCs w:val="24"/>
              </w:rPr>
              <w:t>сельсовета</w:t>
            </w:r>
            <w:r w:rsidR="000358AC"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образования</w:t>
            </w:r>
          </w:p>
        </w:tc>
      </w:tr>
      <w:tr w:rsidR="000358AC" w:rsidRPr="00290D4F" w:rsidTr="00B07045">
        <w:trPr>
          <w:trHeight w:val="79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Задачи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Задачи:</w:t>
            </w:r>
          </w:p>
          <w:p w:rsidR="000358AC" w:rsidRPr="00290D4F" w:rsidRDefault="000358AC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-выплата пенсий за выслугу лет и доплат к пенсиям главе </w:t>
            </w:r>
            <w:r w:rsidR="009D68D7" w:rsidRPr="00290D4F">
              <w:rPr>
                <w:rFonts w:ascii="Arial" w:hAnsi="Arial" w:cs="Arial"/>
                <w:color w:val="333333"/>
                <w:sz w:val="24"/>
                <w:szCs w:val="24"/>
              </w:rPr>
              <w:t>сельсовета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образования</w:t>
            </w:r>
          </w:p>
        </w:tc>
      </w:tr>
      <w:tr w:rsidR="000358AC" w:rsidRPr="00290D4F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- выплата пенсий за выслугу лет и доплат к пенсиям главе </w:t>
            </w:r>
            <w:r w:rsidR="009D68D7" w:rsidRPr="00290D4F">
              <w:rPr>
                <w:rFonts w:ascii="Arial" w:hAnsi="Arial" w:cs="Arial"/>
                <w:color w:val="333333"/>
                <w:sz w:val="24"/>
                <w:szCs w:val="24"/>
              </w:rPr>
              <w:t>сельсовета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образования</w:t>
            </w:r>
          </w:p>
        </w:tc>
      </w:tr>
      <w:tr w:rsidR="000358AC" w:rsidRPr="00290D4F" w:rsidTr="00B07045">
        <w:trPr>
          <w:trHeight w:val="44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Подпрограмма реализуется</w:t>
            </w:r>
            <w:r w:rsidRPr="00290D4F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с </w:t>
            </w:r>
            <w:r w:rsidR="000879ED" w:rsidRPr="00290D4F">
              <w:rPr>
                <w:rFonts w:ascii="Arial" w:hAnsi="Arial" w:cs="Arial"/>
                <w:color w:val="333333"/>
                <w:sz w:val="24"/>
                <w:szCs w:val="24"/>
              </w:rPr>
              <w:t>20</w:t>
            </w:r>
            <w:r w:rsidR="002D4269" w:rsidRPr="00290D4F">
              <w:rPr>
                <w:rFonts w:ascii="Arial" w:hAnsi="Arial" w:cs="Arial"/>
                <w:color w:val="333333"/>
                <w:sz w:val="24"/>
                <w:szCs w:val="24"/>
              </w:rPr>
              <w:t>23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 </w:t>
            </w:r>
            <w:r w:rsidR="005A7D9C" w:rsidRPr="00290D4F">
              <w:rPr>
                <w:rFonts w:ascii="Arial" w:hAnsi="Arial" w:cs="Arial"/>
                <w:color w:val="333333"/>
                <w:sz w:val="24"/>
                <w:szCs w:val="24"/>
              </w:rPr>
              <w:t>202</w:t>
            </w:r>
            <w:r w:rsidR="002D4269" w:rsidRPr="00290D4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0358AC" w:rsidRPr="00290D4F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Исполнители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Администрация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Щеголянского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сельсовета </w:t>
            </w:r>
            <w:r w:rsidR="00EE5769" w:rsidRPr="00290D4F">
              <w:rPr>
                <w:rFonts w:ascii="Arial" w:hAnsi="Arial" w:cs="Arial"/>
                <w:color w:val="333333"/>
                <w:sz w:val="24"/>
                <w:szCs w:val="24"/>
              </w:rPr>
              <w:t>Беловского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района </w:t>
            </w:r>
          </w:p>
        </w:tc>
      </w:tr>
      <w:tr w:rsidR="000358AC" w:rsidRPr="00290D4F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Объемы и источники финансирования</w:t>
            </w:r>
          </w:p>
          <w:p w:rsidR="000358AC" w:rsidRPr="00290D4F" w:rsidRDefault="000358AC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0358AC" w:rsidRPr="00290D4F" w:rsidRDefault="000358AC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045" w:rsidRPr="00290D4F" w:rsidRDefault="00290D4F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Объем </w:t>
            </w:r>
            <w:r w:rsidR="00B07045"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финансирования из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местного бюджета составляет:</w:t>
            </w:r>
            <w:r w:rsidR="002D4269"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76,9</w:t>
            </w:r>
            <w:r w:rsidR="00B07045" w:rsidRPr="00290D4F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тыс. руб., в том числе по годам:</w:t>
            </w:r>
          </w:p>
          <w:p w:rsidR="002D4269" w:rsidRPr="00290D4F" w:rsidRDefault="005A7D9C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202</w:t>
            </w:r>
            <w:r w:rsidR="002D4269" w:rsidRPr="00290D4F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-</w:t>
            </w:r>
            <w:r w:rsidR="002D4269" w:rsidRPr="00290D4F">
              <w:rPr>
                <w:rFonts w:ascii="Arial" w:hAnsi="Arial" w:cs="Arial"/>
                <w:color w:val="333333"/>
                <w:sz w:val="24"/>
                <w:szCs w:val="24"/>
              </w:rPr>
              <w:t>16,9</w:t>
            </w:r>
          </w:p>
          <w:p w:rsidR="005A7D9C" w:rsidRPr="00290D4F" w:rsidRDefault="002D4269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5A7D9C" w:rsidRPr="00290D4F">
              <w:rPr>
                <w:rFonts w:ascii="Arial" w:hAnsi="Arial" w:cs="Arial"/>
                <w:color w:val="333333"/>
                <w:sz w:val="24"/>
                <w:szCs w:val="24"/>
              </w:rPr>
              <w:t>202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4-30,0</w:t>
            </w:r>
          </w:p>
          <w:p w:rsidR="005A7D9C" w:rsidRPr="00290D4F" w:rsidRDefault="005A7D9C" w:rsidP="001F5F2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202</w:t>
            </w:r>
            <w:r w:rsidR="002D4269" w:rsidRPr="00290D4F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>-</w:t>
            </w:r>
            <w:r w:rsidR="002D4269" w:rsidRPr="00290D4F">
              <w:rPr>
                <w:rFonts w:ascii="Arial" w:hAnsi="Arial" w:cs="Arial"/>
                <w:color w:val="333333"/>
                <w:sz w:val="24"/>
                <w:szCs w:val="24"/>
              </w:rPr>
              <w:t>30,0</w:t>
            </w:r>
          </w:p>
        </w:tc>
      </w:tr>
      <w:tr w:rsidR="000358AC" w:rsidRPr="00290D4F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290D4F" w:rsidRDefault="000358AC" w:rsidP="001F5F2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- выплата пенсий за выслугу лет и доплат к пенсиям главе </w:t>
            </w:r>
            <w:r w:rsidR="009D68D7" w:rsidRPr="00290D4F">
              <w:rPr>
                <w:rFonts w:ascii="Arial" w:hAnsi="Arial" w:cs="Arial"/>
                <w:color w:val="333333"/>
                <w:sz w:val="24"/>
                <w:szCs w:val="24"/>
              </w:rPr>
              <w:t>сельсовета</w:t>
            </w:r>
            <w:r w:rsidRPr="00290D4F">
              <w:rPr>
                <w:rFonts w:ascii="Arial" w:hAnsi="Arial" w:cs="Arial"/>
                <w:color w:val="333333"/>
                <w:sz w:val="24"/>
                <w:szCs w:val="24"/>
              </w:rPr>
              <w:t xml:space="preserve"> образования</w:t>
            </w:r>
          </w:p>
        </w:tc>
      </w:tr>
    </w:tbl>
    <w:p w:rsidR="001F5F23" w:rsidRPr="001F5F23" w:rsidRDefault="001F5F23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A61FF" w:rsidRPr="001F5F23" w:rsidRDefault="001F5F23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 w:rsidR="00CA61FF" w:rsidRPr="001F5F23">
        <w:rPr>
          <w:rFonts w:ascii="Arial" w:hAnsi="Arial" w:cs="Arial"/>
          <w:b/>
          <w:bCs/>
          <w:sz w:val="28"/>
          <w:szCs w:val="28"/>
        </w:rPr>
        <w:t>Характеристика проблемы и обоснование необходимости ее решения программно-целевым методом.</w:t>
      </w:r>
    </w:p>
    <w:p w:rsidR="00CA61FF" w:rsidRPr="001F5F23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1FF" w:rsidRPr="001F5F23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F5F23">
        <w:rPr>
          <w:rFonts w:ascii="Arial" w:hAnsi="Arial" w:cs="Arial"/>
          <w:b/>
          <w:bCs/>
          <w:sz w:val="26"/>
          <w:szCs w:val="26"/>
        </w:rPr>
        <w:lastRenderedPageBreak/>
        <w:t>Расчёт потребности денежных ср</w:t>
      </w:r>
      <w:r w:rsidR="009D68D7" w:rsidRPr="001F5F23">
        <w:rPr>
          <w:rFonts w:ascii="Arial" w:hAnsi="Arial" w:cs="Arial"/>
          <w:b/>
          <w:bCs/>
          <w:sz w:val="26"/>
          <w:szCs w:val="26"/>
        </w:rPr>
        <w:t xml:space="preserve">едств на планируемый период </w:t>
      </w:r>
      <w:r w:rsidR="005A7D9C" w:rsidRPr="001F5F23">
        <w:rPr>
          <w:rFonts w:ascii="Arial" w:hAnsi="Arial" w:cs="Arial"/>
          <w:b/>
          <w:bCs/>
          <w:sz w:val="26"/>
          <w:szCs w:val="26"/>
        </w:rPr>
        <w:t>202</w:t>
      </w:r>
      <w:r w:rsidR="002D4269" w:rsidRPr="001F5F23">
        <w:rPr>
          <w:rFonts w:ascii="Arial" w:hAnsi="Arial" w:cs="Arial"/>
          <w:b/>
          <w:bCs/>
          <w:sz w:val="26"/>
          <w:szCs w:val="26"/>
        </w:rPr>
        <w:t>3</w:t>
      </w:r>
      <w:r w:rsidR="00765619" w:rsidRPr="001F5F23">
        <w:rPr>
          <w:rFonts w:ascii="Arial" w:hAnsi="Arial" w:cs="Arial"/>
          <w:b/>
          <w:bCs/>
          <w:sz w:val="26"/>
          <w:szCs w:val="26"/>
        </w:rPr>
        <w:t xml:space="preserve">- </w:t>
      </w:r>
      <w:r w:rsidR="005A7D9C" w:rsidRPr="001F5F23">
        <w:rPr>
          <w:rFonts w:ascii="Arial" w:hAnsi="Arial" w:cs="Arial"/>
          <w:b/>
          <w:bCs/>
          <w:sz w:val="26"/>
          <w:szCs w:val="26"/>
        </w:rPr>
        <w:t>202</w:t>
      </w:r>
      <w:r w:rsidR="002D4269" w:rsidRPr="001F5F23">
        <w:rPr>
          <w:rFonts w:ascii="Arial" w:hAnsi="Arial" w:cs="Arial"/>
          <w:b/>
          <w:bCs/>
          <w:sz w:val="26"/>
          <w:szCs w:val="26"/>
        </w:rPr>
        <w:t>5</w:t>
      </w:r>
      <w:r w:rsidRPr="001F5F23">
        <w:rPr>
          <w:rFonts w:ascii="Arial" w:hAnsi="Arial" w:cs="Arial"/>
          <w:b/>
          <w:bCs/>
          <w:sz w:val="26"/>
          <w:szCs w:val="26"/>
        </w:rPr>
        <w:t xml:space="preserve"> годы.</w:t>
      </w:r>
    </w:p>
    <w:p w:rsidR="00CA61FF" w:rsidRPr="00290D4F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D4F">
        <w:rPr>
          <w:rFonts w:ascii="Arial" w:hAnsi="Arial" w:cs="Arial"/>
          <w:sz w:val="24"/>
          <w:szCs w:val="24"/>
        </w:rPr>
        <w:t>Муниципальная целевая программа по выплате пенсии</w:t>
      </w:r>
      <w:r w:rsidR="009D68D7" w:rsidRPr="00290D4F">
        <w:rPr>
          <w:rFonts w:ascii="Arial" w:hAnsi="Arial" w:cs="Arial"/>
          <w:color w:val="333333"/>
          <w:sz w:val="24"/>
          <w:szCs w:val="24"/>
        </w:rPr>
        <w:t xml:space="preserve"> за выслугу лет и доплат к пенсии главе сельсовета образования</w:t>
      </w:r>
      <w:r w:rsidRPr="00290D4F">
        <w:rPr>
          <w:rFonts w:ascii="Arial" w:hAnsi="Arial" w:cs="Arial"/>
          <w:sz w:val="24"/>
          <w:szCs w:val="24"/>
        </w:rPr>
        <w:t xml:space="preserve"> за выслугу лет </w:t>
      </w:r>
      <w:r w:rsidR="00765619" w:rsidRPr="00290D4F">
        <w:rPr>
          <w:rFonts w:ascii="Arial" w:hAnsi="Arial" w:cs="Arial"/>
          <w:sz w:val="24"/>
          <w:szCs w:val="24"/>
        </w:rPr>
        <w:t xml:space="preserve">на </w:t>
      </w:r>
      <w:r w:rsidR="005A7D9C" w:rsidRPr="00290D4F">
        <w:rPr>
          <w:rFonts w:ascii="Arial" w:hAnsi="Arial" w:cs="Arial"/>
          <w:sz w:val="24"/>
          <w:szCs w:val="24"/>
        </w:rPr>
        <w:t>202</w:t>
      </w:r>
      <w:r w:rsidR="002D4269" w:rsidRPr="00290D4F">
        <w:rPr>
          <w:rFonts w:ascii="Arial" w:hAnsi="Arial" w:cs="Arial"/>
          <w:sz w:val="24"/>
          <w:szCs w:val="24"/>
        </w:rPr>
        <w:t>3</w:t>
      </w:r>
      <w:r w:rsidR="00765619" w:rsidRPr="00290D4F">
        <w:rPr>
          <w:rFonts w:ascii="Arial" w:hAnsi="Arial" w:cs="Arial"/>
          <w:sz w:val="24"/>
          <w:szCs w:val="24"/>
        </w:rPr>
        <w:t xml:space="preserve"> - </w:t>
      </w:r>
      <w:r w:rsidR="005A7D9C" w:rsidRPr="00290D4F">
        <w:rPr>
          <w:rFonts w:ascii="Arial" w:hAnsi="Arial" w:cs="Arial"/>
          <w:sz w:val="24"/>
          <w:szCs w:val="24"/>
        </w:rPr>
        <w:t>202</w:t>
      </w:r>
      <w:r w:rsidR="002D4269" w:rsidRPr="00290D4F">
        <w:rPr>
          <w:rFonts w:ascii="Arial" w:hAnsi="Arial" w:cs="Arial"/>
          <w:sz w:val="24"/>
          <w:szCs w:val="24"/>
        </w:rPr>
        <w:t>5</w:t>
      </w:r>
      <w:r w:rsidRPr="00290D4F">
        <w:rPr>
          <w:rFonts w:ascii="Arial" w:hAnsi="Arial" w:cs="Arial"/>
          <w:sz w:val="24"/>
          <w:szCs w:val="24"/>
        </w:rPr>
        <w:t xml:space="preserve"> годы (далее - Программа) соответствует целям, задачам и приоритетным направлениям развития социальной сферы </w:t>
      </w:r>
      <w:r w:rsidR="00EE5769" w:rsidRPr="00290D4F">
        <w:rPr>
          <w:rFonts w:ascii="Arial" w:hAnsi="Arial" w:cs="Arial"/>
          <w:sz w:val="24"/>
          <w:szCs w:val="24"/>
        </w:rPr>
        <w:t>Щеголянского</w:t>
      </w:r>
      <w:r w:rsidRPr="00290D4F">
        <w:rPr>
          <w:rFonts w:ascii="Arial" w:hAnsi="Arial" w:cs="Arial"/>
          <w:sz w:val="24"/>
          <w:szCs w:val="24"/>
        </w:rPr>
        <w:t xml:space="preserve"> </w:t>
      </w:r>
      <w:r w:rsidR="009D68D7" w:rsidRPr="00290D4F">
        <w:rPr>
          <w:rFonts w:ascii="Arial" w:hAnsi="Arial" w:cs="Arial"/>
          <w:sz w:val="24"/>
          <w:szCs w:val="24"/>
        </w:rPr>
        <w:t>сельсовета</w:t>
      </w:r>
      <w:r w:rsidRPr="00290D4F">
        <w:rPr>
          <w:rFonts w:ascii="Arial" w:hAnsi="Arial" w:cs="Arial"/>
          <w:sz w:val="24"/>
          <w:szCs w:val="24"/>
        </w:rPr>
        <w:t>, а также выполнение полномочий в соответствии с действующим законодательством.</w:t>
      </w:r>
    </w:p>
    <w:p w:rsidR="00CA61FF" w:rsidRPr="00290D4F" w:rsidRDefault="002D4269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0D4F">
        <w:rPr>
          <w:rFonts w:ascii="Arial" w:hAnsi="Arial" w:cs="Arial"/>
          <w:sz w:val="24"/>
          <w:szCs w:val="24"/>
        </w:rPr>
        <w:t>По состоянию на 01.01</w:t>
      </w:r>
      <w:r w:rsidR="005A7D9C" w:rsidRPr="00290D4F">
        <w:rPr>
          <w:rFonts w:ascii="Arial" w:hAnsi="Arial" w:cs="Arial"/>
          <w:sz w:val="24"/>
          <w:szCs w:val="24"/>
        </w:rPr>
        <w:t>.202</w:t>
      </w:r>
      <w:r w:rsidRPr="00290D4F">
        <w:rPr>
          <w:rFonts w:ascii="Arial" w:hAnsi="Arial" w:cs="Arial"/>
          <w:sz w:val="24"/>
          <w:szCs w:val="24"/>
        </w:rPr>
        <w:t>3</w:t>
      </w:r>
      <w:r w:rsidR="00CA61FF" w:rsidRPr="00290D4F">
        <w:rPr>
          <w:rFonts w:ascii="Arial" w:hAnsi="Arial" w:cs="Arial"/>
          <w:sz w:val="24"/>
          <w:szCs w:val="24"/>
        </w:rPr>
        <w:t xml:space="preserve"> года, в </w:t>
      </w:r>
      <w:proofErr w:type="spellStart"/>
      <w:r w:rsidRPr="00290D4F">
        <w:rPr>
          <w:rFonts w:ascii="Arial" w:hAnsi="Arial" w:cs="Arial"/>
          <w:sz w:val="24"/>
          <w:szCs w:val="24"/>
        </w:rPr>
        <w:t>Щеголянском</w:t>
      </w:r>
      <w:proofErr w:type="spellEnd"/>
      <w:r w:rsidR="00CA61FF" w:rsidRPr="00290D4F">
        <w:rPr>
          <w:rFonts w:ascii="Arial" w:hAnsi="Arial" w:cs="Arial"/>
          <w:sz w:val="24"/>
          <w:szCs w:val="24"/>
        </w:rPr>
        <w:t xml:space="preserve"> </w:t>
      </w:r>
      <w:r w:rsidR="00290D4F">
        <w:rPr>
          <w:rFonts w:ascii="Arial" w:hAnsi="Arial" w:cs="Arial"/>
          <w:sz w:val="24"/>
          <w:szCs w:val="24"/>
        </w:rPr>
        <w:t>сельсовете</w:t>
      </w:r>
      <w:r w:rsidR="00765619" w:rsidRPr="00290D4F">
        <w:rPr>
          <w:rFonts w:ascii="Arial" w:hAnsi="Arial" w:cs="Arial"/>
          <w:sz w:val="24"/>
          <w:szCs w:val="24"/>
        </w:rPr>
        <w:t xml:space="preserve"> 1 получатель</w:t>
      </w:r>
      <w:r w:rsidR="00CA61FF" w:rsidRPr="00290D4F">
        <w:rPr>
          <w:rFonts w:ascii="Arial" w:hAnsi="Arial" w:cs="Arial"/>
          <w:sz w:val="24"/>
          <w:szCs w:val="24"/>
        </w:rPr>
        <w:t xml:space="preserve"> пенсии за выслугу лет, вышедшие на пенсию из Администрации </w:t>
      </w:r>
      <w:r w:rsidR="00EE5769" w:rsidRPr="00290D4F">
        <w:rPr>
          <w:rFonts w:ascii="Arial" w:hAnsi="Arial" w:cs="Arial"/>
          <w:sz w:val="24"/>
          <w:szCs w:val="24"/>
        </w:rPr>
        <w:t>Щеголянского</w:t>
      </w:r>
      <w:r w:rsidR="00CA61FF" w:rsidRPr="00290D4F">
        <w:rPr>
          <w:rFonts w:ascii="Arial" w:hAnsi="Arial" w:cs="Arial"/>
          <w:sz w:val="24"/>
          <w:szCs w:val="24"/>
        </w:rPr>
        <w:t xml:space="preserve"> </w:t>
      </w:r>
      <w:r w:rsidR="009D68D7" w:rsidRPr="00290D4F">
        <w:rPr>
          <w:rFonts w:ascii="Arial" w:hAnsi="Arial" w:cs="Arial"/>
          <w:sz w:val="24"/>
          <w:szCs w:val="24"/>
        </w:rPr>
        <w:t>сельсовета</w:t>
      </w:r>
      <w:r w:rsidR="00CA61FF" w:rsidRPr="00290D4F">
        <w:rPr>
          <w:rFonts w:ascii="Arial" w:hAnsi="Arial" w:cs="Arial"/>
          <w:sz w:val="24"/>
          <w:szCs w:val="24"/>
        </w:rPr>
        <w:t>.</w:t>
      </w:r>
    </w:p>
    <w:p w:rsidR="00CA61FF" w:rsidRPr="00290D4F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90D4F">
        <w:rPr>
          <w:rFonts w:ascii="Arial" w:hAnsi="Arial" w:cs="Arial"/>
          <w:sz w:val="24"/>
          <w:szCs w:val="24"/>
        </w:rPr>
        <w:t>При расчёте необходимого размера финансиров</w:t>
      </w:r>
      <w:r w:rsidR="00765619" w:rsidRPr="00290D4F">
        <w:rPr>
          <w:rFonts w:ascii="Arial" w:hAnsi="Arial" w:cs="Arial"/>
          <w:sz w:val="24"/>
          <w:szCs w:val="24"/>
        </w:rPr>
        <w:t xml:space="preserve">ания на планируемые период: </w:t>
      </w:r>
      <w:r w:rsidR="005A7D9C" w:rsidRPr="00290D4F">
        <w:rPr>
          <w:rFonts w:ascii="Arial" w:hAnsi="Arial" w:cs="Arial"/>
          <w:sz w:val="24"/>
          <w:szCs w:val="24"/>
        </w:rPr>
        <w:t>202</w:t>
      </w:r>
      <w:r w:rsidR="002D4269" w:rsidRPr="00290D4F">
        <w:rPr>
          <w:rFonts w:ascii="Arial" w:hAnsi="Arial" w:cs="Arial"/>
          <w:sz w:val="24"/>
          <w:szCs w:val="24"/>
        </w:rPr>
        <w:t>3</w:t>
      </w:r>
      <w:r w:rsidR="00765619" w:rsidRPr="00290D4F">
        <w:rPr>
          <w:rFonts w:ascii="Arial" w:hAnsi="Arial" w:cs="Arial"/>
          <w:sz w:val="24"/>
          <w:szCs w:val="24"/>
        </w:rPr>
        <w:t>-</w:t>
      </w:r>
      <w:r w:rsidR="009159BE" w:rsidRPr="00290D4F">
        <w:rPr>
          <w:rFonts w:ascii="Arial" w:hAnsi="Arial" w:cs="Arial"/>
          <w:sz w:val="24"/>
          <w:szCs w:val="24"/>
        </w:rPr>
        <w:t>202</w:t>
      </w:r>
      <w:r w:rsidR="002D4269" w:rsidRPr="00290D4F">
        <w:rPr>
          <w:rFonts w:ascii="Arial" w:hAnsi="Arial" w:cs="Arial"/>
          <w:sz w:val="24"/>
          <w:szCs w:val="24"/>
        </w:rPr>
        <w:t>5</w:t>
      </w:r>
      <w:r w:rsidRPr="00290D4F">
        <w:rPr>
          <w:rFonts w:ascii="Arial" w:hAnsi="Arial" w:cs="Arial"/>
          <w:sz w:val="24"/>
          <w:szCs w:val="24"/>
        </w:rPr>
        <w:t xml:space="preserve"> годы учтены такие факторы, как рост размера трудовых пенсий, размер заработ</w:t>
      </w:r>
      <w:r w:rsidR="009D68D7" w:rsidRPr="00290D4F">
        <w:rPr>
          <w:rFonts w:ascii="Arial" w:hAnsi="Arial" w:cs="Arial"/>
          <w:sz w:val="24"/>
          <w:szCs w:val="24"/>
        </w:rPr>
        <w:t>ной платы</w:t>
      </w:r>
      <w:r w:rsidRPr="00290D4F">
        <w:rPr>
          <w:rFonts w:ascii="Arial" w:hAnsi="Arial" w:cs="Arial"/>
          <w:sz w:val="24"/>
          <w:szCs w:val="24"/>
        </w:rPr>
        <w:t>, увеличение количества получателей пенсии за выслугу лет.</w:t>
      </w:r>
      <w:proofErr w:type="gramEnd"/>
    </w:p>
    <w:p w:rsidR="009D68D7" w:rsidRPr="001F5F23" w:rsidRDefault="009D68D7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A61FF" w:rsidRPr="001F5F23" w:rsidRDefault="009D68D7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5F23">
        <w:rPr>
          <w:rFonts w:ascii="Arial" w:hAnsi="Arial" w:cs="Arial"/>
          <w:b/>
          <w:bCs/>
          <w:sz w:val="28"/>
          <w:szCs w:val="28"/>
        </w:rPr>
        <w:t>2</w:t>
      </w:r>
      <w:r w:rsidR="00CA61FF" w:rsidRPr="001F5F23">
        <w:rPr>
          <w:rFonts w:ascii="Arial" w:hAnsi="Arial" w:cs="Arial"/>
          <w:b/>
          <w:bCs/>
          <w:sz w:val="28"/>
          <w:szCs w:val="28"/>
        </w:rPr>
        <w:t>. Цели и задачи Программы.</w:t>
      </w:r>
    </w:p>
    <w:p w:rsidR="00CA61FF" w:rsidRPr="001F5F23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D68D7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067">
        <w:rPr>
          <w:rFonts w:ascii="Arial" w:hAnsi="Arial" w:cs="Arial"/>
          <w:sz w:val="24"/>
          <w:szCs w:val="24"/>
        </w:rPr>
        <w:t>Установление, расчёт, перерасчёт и выплата пенсии за выслугу лет</w:t>
      </w:r>
      <w:r w:rsidR="008E5067">
        <w:rPr>
          <w:rFonts w:ascii="Arial" w:hAnsi="Arial" w:cs="Arial"/>
          <w:sz w:val="24"/>
          <w:szCs w:val="24"/>
        </w:rPr>
        <w:t xml:space="preserve"> главам</w:t>
      </w:r>
      <w:r w:rsidRPr="008E5067">
        <w:rPr>
          <w:rFonts w:ascii="Arial" w:hAnsi="Arial" w:cs="Arial"/>
          <w:sz w:val="24"/>
          <w:szCs w:val="24"/>
        </w:rPr>
        <w:t xml:space="preserve">, вышедшим на пенсию из Администрации </w:t>
      </w:r>
      <w:proofErr w:type="spellStart"/>
      <w:r w:rsidR="00EE5769" w:rsidRPr="008E5067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8E5067">
        <w:rPr>
          <w:rFonts w:ascii="Arial" w:hAnsi="Arial" w:cs="Arial"/>
          <w:sz w:val="24"/>
          <w:szCs w:val="24"/>
        </w:rPr>
        <w:t xml:space="preserve"> </w:t>
      </w:r>
      <w:r w:rsidR="009D68D7" w:rsidRPr="008E5067">
        <w:rPr>
          <w:rFonts w:ascii="Arial" w:hAnsi="Arial" w:cs="Arial"/>
          <w:sz w:val="24"/>
          <w:szCs w:val="24"/>
        </w:rPr>
        <w:t>сельсовета</w:t>
      </w:r>
      <w:r w:rsidRPr="008E5067">
        <w:rPr>
          <w:rFonts w:ascii="Arial" w:hAnsi="Arial" w:cs="Arial"/>
          <w:sz w:val="24"/>
          <w:szCs w:val="24"/>
        </w:rPr>
        <w:t>.</w:t>
      </w:r>
    </w:p>
    <w:p w:rsidR="008E5067" w:rsidRPr="001F5F23" w:rsidRDefault="008E5067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61FF" w:rsidRPr="001F5F23" w:rsidRDefault="009D68D7" w:rsidP="001F5F23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5F23">
        <w:rPr>
          <w:rFonts w:ascii="Arial" w:hAnsi="Arial" w:cs="Arial"/>
          <w:b/>
          <w:sz w:val="28"/>
          <w:szCs w:val="28"/>
        </w:rPr>
        <w:t>3.</w:t>
      </w:r>
      <w:r w:rsidR="00CA61FF" w:rsidRPr="001F5F23">
        <w:rPr>
          <w:rFonts w:ascii="Arial" w:hAnsi="Arial" w:cs="Arial"/>
          <w:b/>
          <w:bCs/>
          <w:sz w:val="28"/>
          <w:szCs w:val="28"/>
        </w:rPr>
        <w:t>Объемы и источники финансирования.</w:t>
      </w:r>
    </w:p>
    <w:p w:rsidR="00CA61FF" w:rsidRPr="001F5F23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61FF" w:rsidRPr="008E5067" w:rsidRDefault="008E5067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Финансовой основой реализации </w:t>
      </w:r>
      <w:r w:rsidR="00CA61FF" w:rsidRPr="008E5067">
        <w:rPr>
          <w:rFonts w:ascii="Arial" w:hAnsi="Arial" w:cs="Arial"/>
          <w:sz w:val="24"/>
          <w:szCs w:val="24"/>
        </w:rPr>
        <w:t>Пр</w:t>
      </w:r>
      <w:r w:rsidR="009D68D7" w:rsidRPr="008E5067">
        <w:rPr>
          <w:rFonts w:ascii="Arial" w:hAnsi="Arial" w:cs="Arial"/>
          <w:sz w:val="24"/>
          <w:szCs w:val="24"/>
        </w:rPr>
        <w:t>ограммы являются средства МО</w:t>
      </w:r>
      <w:r w:rsidR="00CA61FF" w:rsidRPr="008E5067">
        <w:rPr>
          <w:rFonts w:ascii="Arial" w:hAnsi="Arial" w:cs="Arial"/>
          <w:sz w:val="24"/>
          <w:szCs w:val="24"/>
        </w:rPr>
        <w:t>.</w:t>
      </w:r>
    </w:p>
    <w:p w:rsidR="005A7D9C" w:rsidRPr="008E5067" w:rsidRDefault="005A7D9C" w:rsidP="001F5F23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E5067">
        <w:rPr>
          <w:rFonts w:ascii="Arial" w:hAnsi="Arial" w:cs="Arial"/>
          <w:color w:val="333333"/>
          <w:sz w:val="24"/>
          <w:szCs w:val="24"/>
          <w:shd w:val="clear" w:color="auto" w:fill="FFFFFF"/>
        </w:rPr>
        <w:t>Объем  финансирования и</w:t>
      </w:r>
      <w:r w:rsidR="008E506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з местного бюджета составляет: </w:t>
      </w:r>
      <w:r w:rsidR="002D4269" w:rsidRPr="008E5067">
        <w:rPr>
          <w:rFonts w:ascii="Arial" w:hAnsi="Arial" w:cs="Arial"/>
          <w:color w:val="333333"/>
          <w:sz w:val="24"/>
          <w:szCs w:val="24"/>
          <w:shd w:val="clear" w:color="auto" w:fill="FFFFFF"/>
        </w:rPr>
        <w:t>76,9</w:t>
      </w:r>
      <w:r w:rsidRPr="008E506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тыс. руб., в том числе по годам:</w:t>
      </w:r>
    </w:p>
    <w:p w:rsidR="005A7D9C" w:rsidRPr="008E5067" w:rsidRDefault="005A7D9C" w:rsidP="001F5F23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8E5067">
        <w:rPr>
          <w:rFonts w:ascii="Arial" w:hAnsi="Arial" w:cs="Arial"/>
          <w:color w:val="333333"/>
          <w:sz w:val="24"/>
          <w:szCs w:val="24"/>
        </w:rPr>
        <w:t>202</w:t>
      </w:r>
      <w:r w:rsidR="002D4269" w:rsidRPr="008E5067">
        <w:rPr>
          <w:rFonts w:ascii="Arial" w:hAnsi="Arial" w:cs="Arial"/>
          <w:color w:val="333333"/>
          <w:sz w:val="24"/>
          <w:szCs w:val="24"/>
        </w:rPr>
        <w:t>3-16,9</w:t>
      </w:r>
    </w:p>
    <w:p w:rsidR="005A7D9C" w:rsidRPr="008E5067" w:rsidRDefault="002D4269" w:rsidP="001F5F23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8E5067">
        <w:rPr>
          <w:rFonts w:ascii="Arial" w:hAnsi="Arial" w:cs="Arial"/>
          <w:color w:val="333333"/>
          <w:sz w:val="24"/>
          <w:szCs w:val="24"/>
        </w:rPr>
        <w:t>2024-30,0</w:t>
      </w:r>
    </w:p>
    <w:p w:rsidR="00765619" w:rsidRPr="008E5067" w:rsidRDefault="002D4269" w:rsidP="001F5F23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8E5067">
        <w:rPr>
          <w:rFonts w:ascii="Arial" w:hAnsi="Arial" w:cs="Arial"/>
          <w:color w:val="333333"/>
          <w:sz w:val="24"/>
          <w:szCs w:val="24"/>
        </w:rPr>
        <w:t>2025-30,0</w:t>
      </w:r>
    </w:p>
    <w:p w:rsidR="001F5F23" w:rsidRPr="001F5F23" w:rsidRDefault="001F5F23" w:rsidP="001F5F23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A61FF" w:rsidRPr="001F5F23" w:rsidRDefault="001F5F23" w:rsidP="001F5F23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F5F23">
        <w:rPr>
          <w:rFonts w:ascii="Arial" w:hAnsi="Arial" w:cs="Arial"/>
          <w:b/>
          <w:bCs/>
          <w:sz w:val="28"/>
          <w:szCs w:val="28"/>
        </w:rPr>
        <w:t xml:space="preserve">4. </w:t>
      </w:r>
      <w:r w:rsidR="00CA61FF" w:rsidRPr="001F5F23">
        <w:rPr>
          <w:rFonts w:ascii="Arial" w:hAnsi="Arial" w:cs="Arial"/>
          <w:b/>
          <w:bCs/>
          <w:sz w:val="28"/>
          <w:szCs w:val="28"/>
        </w:rPr>
        <w:t>Ожидаемые результаты</w:t>
      </w:r>
    </w:p>
    <w:p w:rsidR="00CA61FF" w:rsidRPr="001F5F23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61FF" w:rsidRPr="008E5067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067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выполнение требований действующего законодательства </w:t>
      </w:r>
      <w:r w:rsidR="008E5067">
        <w:rPr>
          <w:rFonts w:ascii="Arial" w:hAnsi="Arial" w:cs="Arial"/>
          <w:sz w:val="24"/>
          <w:szCs w:val="24"/>
        </w:rPr>
        <w:t xml:space="preserve">в части пенсионного обеспечения глав </w:t>
      </w:r>
      <w:proofErr w:type="spellStart"/>
      <w:r w:rsidR="00EE5769" w:rsidRPr="008E5067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8E5067">
        <w:rPr>
          <w:rFonts w:ascii="Arial" w:hAnsi="Arial" w:cs="Arial"/>
          <w:sz w:val="24"/>
          <w:szCs w:val="24"/>
        </w:rPr>
        <w:t xml:space="preserve"> </w:t>
      </w:r>
      <w:r w:rsidR="009D68D7" w:rsidRPr="008E5067">
        <w:rPr>
          <w:rFonts w:ascii="Arial" w:hAnsi="Arial" w:cs="Arial"/>
          <w:sz w:val="24"/>
          <w:szCs w:val="24"/>
        </w:rPr>
        <w:t>сельсовета</w:t>
      </w:r>
      <w:proofErr w:type="gramStart"/>
      <w:r w:rsidRPr="008E5067">
        <w:rPr>
          <w:rFonts w:ascii="Arial" w:hAnsi="Arial" w:cs="Arial"/>
          <w:sz w:val="24"/>
          <w:szCs w:val="24"/>
        </w:rPr>
        <w:t xml:space="preserve"> </w:t>
      </w:r>
      <w:r w:rsidR="009D68D7" w:rsidRPr="008E5067">
        <w:rPr>
          <w:rFonts w:ascii="Arial" w:hAnsi="Arial" w:cs="Arial"/>
          <w:sz w:val="24"/>
          <w:szCs w:val="24"/>
        </w:rPr>
        <w:t>.</w:t>
      </w:r>
      <w:proofErr w:type="gramEnd"/>
    </w:p>
    <w:p w:rsidR="00CA61FF" w:rsidRPr="001F5F23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61FF" w:rsidRPr="001F5F23" w:rsidRDefault="001F5F23" w:rsidP="001F5F23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5F23">
        <w:rPr>
          <w:rFonts w:ascii="Arial" w:hAnsi="Arial" w:cs="Arial"/>
          <w:b/>
          <w:bCs/>
          <w:sz w:val="28"/>
          <w:szCs w:val="28"/>
        </w:rPr>
        <w:t xml:space="preserve">5. </w:t>
      </w:r>
      <w:r w:rsidR="00CA61FF" w:rsidRPr="001F5F23">
        <w:rPr>
          <w:rFonts w:ascii="Arial" w:hAnsi="Arial" w:cs="Arial"/>
          <w:b/>
          <w:bCs/>
          <w:sz w:val="28"/>
          <w:szCs w:val="28"/>
        </w:rPr>
        <w:t xml:space="preserve">Система организации </w:t>
      </w:r>
      <w:proofErr w:type="gramStart"/>
      <w:r w:rsidR="00CA61FF" w:rsidRPr="001F5F23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="00CA61FF" w:rsidRPr="001F5F23">
        <w:rPr>
          <w:rFonts w:ascii="Arial" w:hAnsi="Arial" w:cs="Arial"/>
          <w:b/>
          <w:bCs/>
          <w:sz w:val="28"/>
          <w:szCs w:val="28"/>
        </w:rPr>
        <w:t xml:space="preserve"> исполнением Программы</w:t>
      </w:r>
    </w:p>
    <w:p w:rsidR="00CA61FF" w:rsidRPr="001F5F23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61FF" w:rsidRPr="008E5067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067">
        <w:rPr>
          <w:rFonts w:ascii="Arial" w:hAnsi="Arial" w:cs="Arial"/>
          <w:sz w:val="24"/>
          <w:szCs w:val="24"/>
        </w:rPr>
        <w:t xml:space="preserve">Общий контроль исполнения Программы осуществляет Администрация </w:t>
      </w:r>
      <w:r w:rsidR="00EE5769" w:rsidRPr="008E5067">
        <w:rPr>
          <w:rFonts w:ascii="Arial" w:hAnsi="Arial" w:cs="Arial"/>
          <w:sz w:val="24"/>
          <w:szCs w:val="24"/>
        </w:rPr>
        <w:t>Щеголянского</w:t>
      </w:r>
      <w:r w:rsidRPr="008E5067">
        <w:rPr>
          <w:rFonts w:ascii="Arial" w:hAnsi="Arial" w:cs="Arial"/>
          <w:sz w:val="24"/>
          <w:szCs w:val="24"/>
        </w:rPr>
        <w:t xml:space="preserve"> </w:t>
      </w:r>
      <w:r w:rsidR="009D68D7" w:rsidRPr="008E5067">
        <w:rPr>
          <w:rFonts w:ascii="Arial" w:hAnsi="Arial" w:cs="Arial"/>
          <w:sz w:val="24"/>
          <w:szCs w:val="24"/>
        </w:rPr>
        <w:t>сельсовета</w:t>
      </w:r>
      <w:r w:rsidRPr="008E5067">
        <w:rPr>
          <w:rFonts w:ascii="Arial" w:hAnsi="Arial" w:cs="Arial"/>
          <w:sz w:val="24"/>
          <w:szCs w:val="24"/>
        </w:rPr>
        <w:t>.</w:t>
      </w:r>
    </w:p>
    <w:p w:rsidR="00CA61FF" w:rsidRPr="008E5067" w:rsidRDefault="00CA61FF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5067">
        <w:rPr>
          <w:rFonts w:ascii="Arial" w:hAnsi="Arial" w:cs="Arial"/>
          <w:sz w:val="24"/>
          <w:szCs w:val="24"/>
        </w:rPr>
        <w:t>Ответственные исполнители Программы осуществляют:</w:t>
      </w:r>
    </w:p>
    <w:p w:rsidR="009D68D7" w:rsidRPr="008E5067" w:rsidRDefault="008E5067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61FF" w:rsidRPr="008E5067">
        <w:rPr>
          <w:rFonts w:ascii="Arial" w:hAnsi="Arial" w:cs="Arial"/>
          <w:sz w:val="24"/>
          <w:szCs w:val="24"/>
        </w:rPr>
        <w:t>- обеспечение выполнения Программы</w:t>
      </w:r>
      <w:r w:rsidR="009D68D7" w:rsidRPr="008E5067">
        <w:rPr>
          <w:rFonts w:ascii="Arial" w:hAnsi="Arial" w:cs="Arial"/>
          <w:sz w:val="24"/>
          <w:szCs w:val="24"/>
        </w:rPr>
        <w:t>.</w:t>
      </w:r>
    </w:p>
    <w:p w:rsidR="00CA61FF" w:rsidRPr="008E5067" w:rsidRDefault="008E5067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A61FF" w:rsidRPr="008E5067">
        <w:rPr>
          <w:rFonts w:ascii="Arial" w:hAnsi="Arial" w:cs="Arial"/>
          <w:sz w:val="24"/>
          <w:szCs w:val="24"/>
        </w:rPr>
        <w:t xml:space="preserve"> подготовку предложений по корректировке Программы;</w:t>
      </w:r>
    </w:p>
    <w:p w:rsidR="00CA61FF" w:rsidRPr="008E5067" w:rsidRDefault="008E5067" w:rsidP="001F5F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61FF" w:rsidRPr="008E5067">
        <w:rPr>
          <w:rFonts w:ascii="Arial" w:hAnsi="Arial" w:cs="Arial"/>
          <w:sz w:val="24"/>
          <w:szCs w:val="24"/>
        </w:rPr>
        <w:t>- совершенствование механизма реализации Программы;</w:t>
      </w:r>
    </w:p>
    <w:p w:rsidR="00CA61FF" w:rsidRPr="008E5067" w:rsidRDefault="008E5067" w:rsidP="001F5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контроль за эффективным и целевым использованием средств, выделяемых </w:t>
      </w:r>
      <w:r w:rsidR="001F5F23">
        <w:rPr>
          <w:rFonts w:ascii="Arial" w:hAnsi="Arial" w:cs="Arial"/>
          <w:sz w:val="24"/>
          <w:szCs w:val="24"/>
        </w:rPr>
        <w:t>н</w:t>
      </w:r>
      <w:r w:rsidR="00CA61FF" w:rsidRPr="008E5067">
        <w:rPr>
          <w:rFonts w:ascii="Arial" w:hAnsi="Arial" w:cs="Arial"/>
          <w:sz w:val="24"/>
          <w:szCs w:val="24"/>
        </w:rPr>
        <w:t>а реализацию Программы.</w:t>
      </w:r>
    </w:p>
    <w:sectPr w:rsidR="00CA61FF" w:rsidRPr="008E5067" w:rsidSect="001F5F23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5035AD"/>
    <w:multiLevelType w:val="hybridMultilevel"/>
    <w:tmpl w:val="ABCC1B12"/>
    <w:lvl w:ilvl="0" w:tplc="08785D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597694"/>
    <w:rsid w:val="000358AC"/>
    <w:rsid w:val="000879ED"/>
    <w:rsid w:val="001F5F23"/>
    <w:rsid w:val="00290D4F"/>
    <w:rsid w:val="002D4269"/>
    <w:rsid w:val="00327486"/>
    <w:rsid w:val="003530A0"/>
    <w:rsid w:val="0041288C"/>
    <w:rsid w:val="0042504F"/>
    <w:rsid w:val="00442920"/>
    <w:rsid w:val="00457E4C"/>
    <w:rsid w:val="00510821"/>
    <w:rsid w:val="00597694"/>
    <w:rsid w:val="005A7D9C"/>
    <w:rsid w:val="005C752D"/>
    <w:rsid w:val="005D637B"/>
    <w:rsid w:val="006816EA"/>
    <w:rsid w:val="00765619"/>
    <w:rsid w:val="008E5067"/>
    <w:rsid w:val="009159BE"/>
    <w:rsid w:val="009A7941"/>
    <w:rsid w:val="009D4931"/>
    <w:rsid w:val="009D68D7"/>
    <w:rsid w:val="00A02CDC"/>
    <w:rsid w:val="00A62876"/>
    <w:rsid w:val="00AA62C6"/>
    <w:rsid w:val="00AC5CE6"/>
    <w:rsid w:val="00B07045"/>
    <w:rsid w:val="00BE595A"/>
    <w:rsid w:val="00C55F41"/>
    <w:rsid w:val="00CA61FF"/>
    <w:rsid w:val="00D362AD"/>
    <w:rsid w:val="00D771A2"/>
    <w:rsid w:val="00E45DA1"/>
    <w:rsid w:val="00E62982"/>
    <w:rsid w:val="00EC6CEF"/>
    <w:rsid w:val="00EE5769"/>
    <w:rsid w:val="00F42E6F"/>
    <w:rsid w:val="00FD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A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362AD"/>
    <w:rPr>
      <w:rFonts w:cs="Times New Roman"/>
    </w:rPr>
  </w:style>
  <w:style w:type="character" w:customStyle="1" w:styleId="WW8Num2z0">
    <w:name w:val="WW8Num2z0"/>
    <w:rsid w:val="00D362AD"/>
    <w:rPr>
      <w:rFonts w:cs="Times New Roman"/>
    </w:rPr>
  </w:style>
  <w:style w:type="character" w:customStyle="1" w:styleId="1">
    <w:name w:val="Основной шрифт абзаца1"/>
    <w:rsid w:val="00D362AD"/>
  </w:style>
  <w:style w:type="character" w:styleId="a3">
    <w:name w:val="Hyperlink"/>
    <w:rsid w:val="00D362AD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D362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D362AD"/>
    <w:pPr>
      <w:spacing w:after="120"/>
    </w:pPr>
  </w:style>
  <w:style w:type="paragraph" w:styleId="a6">
    <w:name w:val="List"/>
    <w:basedOn w:val="a5"/>
    <w:rsid w:val="00D362AD"/>
    <w:rPr>
      <w:rFonts w:cs="Mangal"/>
    </w:rPr>
  </w:style>
  <w:style w:type="paragraph" w:customStyle="1" w:styleId="10">
    <w:name w:val="Название1"/>
    <w:basedOn w:val="a"/>
    <w:rsid w:val="00D362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362AD"/>
    <w:pPr>
      <w:suppressLineNumbers/>
    </w:pPr>
    <w:rPr>
      <w:rFonts w:cs="Mangal"/>
    </w:rPr>
  </w:style>
  <w:style w:type="paragraph" w:styleId="a7">
    <w:name w:val="No Spacing"/>
    <w:qFormat/>
    <w:rsid w:val="00D362A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qFormat/>
    <w:rsid w:val="00D362AD"/>
    <w:pPr>
      <w:ind w:left="720"/>
    </w:pPr>
  </w:style>
  <w:style w:type="paragraph" w:customStyle="1" w:styleId="ConsPlusTitle">
    <w:name w:val="ConsPlusTitle"/>
    <w:rsid w:val="00D362AD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D362AD"/>
    <w:pPr>
      <w:suppressLineNumbers/>
    </w:pPr>
  </w:style>
  <w:style w:type="paragraph" w:customStyle="1" w:styleId="aa">
    <w:name w:val="Заголовок таблицы"/>
    <w:basedOn w:val="a9"/>
    <w:rsid w:val="00D362AD"/>
    <w:pPr>
      <w:jc w:val="center"/>
    </w:pPr>
    <w:rPr>
      <w:b/>
      <w:bCs/>
    </w:rPr>
  </w:style>
  <w:style w:type="table" w:styleId="ab">
    <w:name w:val="Table Grid"/>
    <w:basedOn w:val="a1"/>
    <w:uiPriority w:val="59"/>
    <w:rsid w:val="00597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62876"/>
    <w:pPr>
      <w:spacing w:before="280" w:after="280" w:line="100" w:lineRule="atLeast"/>
    </w:pPr>
    <w:rPr>
      <w:rFonts w:ascii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onaisk.admsakhalin.ru/index.php?option=com_content&amp;view=article&amp;id=2819&amp;catid=288&amp;Itemid=113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</CharactersWithSpaces>
  <SharedDoc>false</SharedDoc>
  <HLinks>
    <vt:vector size="6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http://poronaisk.admsakhalin.ru/index.php?option=com_content&amp;view=article&amp;id=2819&amp;catid=288&amp;Itemid=113&amp;lang=ru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Guevo</dc:creator>
  <cp:lastModifiedBy>BorodenkoAA</cp:lastModifiedBy>
  <cp:revision>6</cp:revision>
  <cp:lastPrinted>2023-10-26T06:29:00Z</cp:lastPrinted>
  <dcterms:created xsi:type="dcterms:W3CDTF">2023-10-25T13:36:00Z</dcterms:created>
  <dcterms:modified xsi:type="dcterms:W3CDTF">2023-11-02T07:44:00Z</dcterms:modified>
</cp:coreProperties>
</file>